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539861" w14:textId="77777777" w:rsidR="00BA7837" w:rsidRDefault="0039203E" w:rsidP="00BA7837">
      <w:pPr>
        <w:pStyle w:val="Pidipagina"/>
        <w:tabs>
          <w:tab w:val="clear" w:pos="4819"/>
          <w:tab w:val="clear" w:pos="9638"/>
          <w:tab w:val="left" w:pos="5910"/>
        </w:tabs>
        <w:spacing w:line="12" w:lineRule="atLeast"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750AC0">
        <w:rPr>
          <w:rFonts w:ascii="Arial" w:hAnsi="Arial" w:cs="Arial"/>
          <w:sz w:val="18"/>
          <w:szCs w:val="18"/>
        </w:rPr>
        <w:t xml:space="preserve">llegato </w:t>
      </w:r>
      <w:r>
        <w:rPr>
          <w:rFonts w:ascii="Arial" w:hAnsi="Arial" w:cs="Arial"/>
          <w:sz w:val="18"/>
          <w:szCs w:val="18"/>
        </w:rPr>
        <w:t>A</w:t>
      </w:r>
    </w:p>
    <w:p w14:paraId="3EBC92CD" w14:textId="29099F93" w:rsidR="00F0617A" w:rsidRPr="00BA7837" w:rsidRDefault="00F0617A" w:rsidP="00BA7837">
      <w:pPr>
        <w:pStyle w:val="Pidipagina"/>
        <w:tabs>
          <w:tab w:val="clear" w:pos="4819"/>
          <w:tab w:val="clear" w:pos="9638"/>
          <w:tab w:val="left" w:pos="5910"/>
        </w:tabs>
        <w:spacing w:line="12" w:lineRule="atLeast"/>
        <w:ind w:right="-568"/>
        <w:jc w:val="right"/>
        <w:rPr>
          <w:rFonts w:ascii="Arial" w:hAnsi="Arial" w:cs="Arial"/>
          <w:sz w:val="18"/>
          <w:szCs w:val="18"/>
        </w:rPr>
      </w:pPr>
      <w:r w:rsidRPr="00BA7837">
        <w:rPr>
          <w:rFonts w:ascii="Arial" w:hAnsi="Arial" w:cs="Arial"/>
          <w:b/>
          <w:shd w:val="clear" w:color="auto" w:fill="FFFFFF"/>
        </w:rPr>
        <w:t xml:space="preserve">Al Comune di </w:t>
      </w:r>
      <w:r w:rsidR="0039203E" w:rsidRPr="00BA7837">
        <w:rPr>
          <w:rFonts w:ascii="Arial" w:hAnsi="Arial" w:cs="Arial"/>
          <w:b/>
          <w:shd w:val="clear" w:color="auto" w:fill="FFFFFF"/>
        </w:rPr>
        <w:t>Forio</w:t>
      </w:r>
      <w:r w:rsidR="00462EA3" w:rsidRPr="00BA7837">
        <w:rPr>
          <w:rFonts w:ascii="Arial" w:hAnsi="Arial" w:cs="Arial"/>
          <w:b/>
          <w:shd w:val="clear" w:color="auto" w:fill="FFFFFF"/>
        </w:rPr>
        <w:t xml:space="preserve"> (NA)</w:t>
      </w:r>
    </w:p>
    <w:p w14:paraId="63589FAE" w14:textId="0316F5AA" w:rsidR="00F0617A" w:rsidRPr="00BA7837" w:rsidRDefault="00BA7837" w:rsidP="00BA7837">
      <w:pPr>
        <w:pStyle w:val="Standard"/>
        <w:tabs>
          <w:tab w:val="left" w:pos="851"/>
        </w:tabs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  <w:t xml:space="preserve">    </w:t>
      </w:r>
      <w:r w:rsidR="00F0617A" w:rsidRPr="00BA78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Settore </w:t>
      </w:r>
      <w:r w:rsidR="0039203E" w:rsidRPr="00BA7837">
        <w:rPr>
          <w:rFonts w:ascii="Arial" w:hAnsi="Arial" w:cs="Arial"/>
          <w:b/>
          <w:sz w:val="24"/>
          <w:szCs w:val="24"/>
          <w:shd w:val="clear" w:color="auto" w:fill="FFFFFF"/>
        </w:rPr>
        <w:t>IX</w:t>
      </w:r>
    </w:p>
    <w:p w14:paraId="59F2D4EA" w14:textId="77777777" w:rsidR="00E46908" w:rsidRDefault="00E469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E46908" w14:paraId="76B11301" w14:textId="77777777" w:rsidTr="00E22AA8">
        <w:trPr>
          <w:trHeight w:val="837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4C4" w14:textId="77777777" w:rsidR="00E46908" w:rsidRDefault="00E46908">
            <w:pPr>
              <w:pStyle w:val="Standard"/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5F95B1C" w14:textId="77777777" w:rsidR="00AE247E" w:rsidRPr="00AE247E" w:rsidRDefault="00AE247E" w:rsidP="00AE247E">
            <w:pPr>
              <w:pStyle w:val="Intestazione"/>
              <w:jc w:val="center"/>
              <w:textAlignment w:val="baseline"/>
              <w:rPr>
                <w:rFonts w:ascii="Arial" w:hAnsi="Arial" w:cs="Arial"/>
                <w:b/>
                <w:kern w:val="1"/>
                <w:lang w:eastAsia="it-IT"/>
              </w:rPr>
            </w:pPr>
            <w:r w:rsidRPr="00AE247E">
              <w:rPr>
                <w:rFonts w:ascii="Arial" w:hAnsi="Arial" w:cs="Arial"/>
                <w:b/>
                <w:kern w:val="1"/>
                <w:lang w:eastAsia="it-IT"/>
              </w:rPr>
              <w:t>CENTRI ESTIVI 2023</w:t>
            </w:r>
          </w:p>
          <w:p w14:paraId="2A29383C" w14:textId="77777777" w:rsidR="00AE247E" w:rsidRPr="00AE247E" w:rsidRDefault="00AE247E" w:rsidP="00AE247E">
            <w:pPr>
              <w:pStyle w:val="Intestazione"/>
              <w:jc w:val="center"/>
              <w:textAlignment w:val="baseline"/>
              <w:rPr>
                <w:rFonts w:ascii="Arial" w:hAnsi="Arial" w:cs="Arial"/>
                <w:b/>
                <w:kern w:val="1"/>
                <w:lang w:eastAsia="it-IT"/>
              </w:rPr>
            </w:pPr>
            <w:r w:rsidRPr="00AE247E">
              <w:rPr>
                <w:rFonts w:ascii="Arial" w:hAnsi="Arial" w:cs="Arial"/>
                <w:b/>
                <w:kern w:val="1"/>
                <w:lang w:eastAsia="it-IT"/>
              </w:rPr>
              <w:t>AVVISO PUBBLICO RIVOLTO ALLE FAMIGLIE</w:t>
            </w:r>
          </w:p>
          <w:p w14:paraId="0A5F2154" w14:textId="77777777" w:rsidR="00AE247E" w:rsidRPr="00AE247E" w:rsidRDefault="00AE247E" w:rsidP="00AE247E">
            <w:pPr>
              <w:pStyle w:val="Intestazione"/>
              <w:jc w:val="center"/>
              <w:textAlignment w:val="baseline"/>
              <w:rPr>
                <w:rFonts w:ascii="Arial" w:hAnsi="Arial" w:cs="Arial"/>
                <w:b/>
                <w:kern w:val="1"/>
                <w:lang w:eastAsia="it-IT"/>
              </w:rPr>
            </w:pPr>
            <w:r w:rsidRPr="00AE247E">
              <w:rPr>
                <w:rFonts w:ascii="Arial" w:hAnsi="Arial" w:cs="Arial"/>
                <w:b/>
                <w:kern w:val="1"/>
                <w:lang w:eastAsia="it-IT"/>
              </w:rPr>
              <w:t>CON FIGLI DI ETA’ COMPRESA TRA I 3 E I 17 ANNI</w:t>
            </w:r>
          </w:p>
          <w:p w14:paraId="7E8E4A96" w14:textId="2D9DEF9D" w:rsidR="00AE247E" w:rsidRPr="00AE247E" w:rsidRDefault="00AE247E" w:rsidP="00AE247E">
            <w:pPr>
              <w:pStyle w:val="Intestazione"/>
              <w:jc w:val="center"/>
              <w:textAlignment w:val="baseline"/>
              <w:rPr>
                <w:rFonts w:ascii="Arial" w:hAnsi="Arial" w:cs="Arial"/>
                <w:b/>
                <w:kern w:val="1"/>
                <w:lang w:eastAsia="it-IT"/>
              </w:rPr>
            </w:pPr>
            <w:r>
              <w:rPr>
                <w:rFonts w:ascii="Arial" w:hAnsi="Arial" w:cs="Arial"/>
                <w:b/>
                <w:kern w:val="1"/>
                <w:lang w:eastAsia="it-IT"/>
              </w:rPr>
              <w:t>ISTANZA</w:t>
            </w:r>
            <w:r w:rsidRPr="00AE247E">
              <w:rPr>
                <w:rFonts w:ascii="Arial" w:hAnsi="Arial" w:cs="Arial"/>
                <w:b/>
                <w:kern w:val="1"/>
                <w:lang w:eastAsia="it-IT"/>
              </w:rPr>
              <w:t xml:space="preserve"> </w:t>
            </w:r>
            <w:r w:rsidRPr="00AE247E">
              <w:rPr>
                <w:rFonts w:ascii="Arial" w:hAnsi="Arial" w:cs="Arial"/>
                <w:b/>
                <w:kern w:val="1"/>
                <w:lang w:eastAsia="it-IT"/>
              </w:rPr>
              <w:t>PER L’ACCESSO AL CONTRIBUTO PER LA FREQUENZA DI CENTRI ESTIVI ANNO 2023</w:t>
            </w:r>
          </w:p>
          <w:p w14:paraId="31892DDC" w14:textId="56ADA0D5" w:rsidR="00E46908" w:rsidRPr="00FB4F8D" w:rsidRDefault="00AE247E" w:rsidP="00AE247E">
            <w:pPr>
              <w:pStyle w:val="Intestazione"/>
              <w:tabs>
                <w:tab w:val="clear" w:pos="4819"/>
                <w:tab w:val="clear" w:pos="9638"/>
              </w:tabs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it-IT"/>
              </w:rPr>
            </w:pPr>
            <w:r w:rsidRPr="00AE247E">
              <w:rPr>
                <w:rFonts w:ascii="Arial" w:hAnsi="Arial" w:cs="Arial"/>
                <w:b/>
                <w:kern w:val="1"/>
                <w:lang w:eastAsia="it-IT"/>
              </w:rPr>
              <w:t>ART. 42 DEL DECRETO-LEGGE N. 48 DEL 04.05.2023 - Comune di Fori</w:t>
            </w:r>
            <w:r>
              <w:rPr>
                <w:rFonts w:ascii="Arial" w:hAnsi="Arial" w:cs="Arial"/>
                <w:b/>
                <w:kern w:val="1"/>
                <w:lang w:eastAsia="it-IT"/>
              </w:rPr>
              <w:t xml:space="preserve"> </w:t>
            </w:r>
            <w:r w:rsidRPr="00AE247E">
              <w:rPr>
                <w:rFonts w:ascii="Arial" w:hAnsi="Arial" w:cs="Arial"/>
                <w:b/>
                <w:kern w:val="1"/>
                <w:lang w:eastAsia="it-IT"/>
              </w:rPr>
              <w:t xml:space="preserve">Deliberazione G.M. 108 DEL 05.07.2023 </w:t>
            </w:r>
          </w:p>
        </w:tc>
      </w:tr>
    </w:tbl>
    <w:p w14:paraId="02331583" w14:textId="77777777" w:rsidR="00E46908" w:rsidRDefault="00E46908">
      <w:pPr>
        <w:pStyle w:val="Intestazione"/>
        <w:tabs>
          <w:tab w:val="clear" w:pos="4819"/>
          <w:tab w:val="clear" w:pos="9638"/>
        </w:tabs>
        <w:jc w:val="center"/>
        <w:textAlignment w:val="baseline"/>
        <w:rPr>
          <w:rFonts w:ascii="Arial" w:hAnsi="Arial" w:cs="Arial"/>
          <w:b/>
          <w:kern w:val="1"/>
          <w:sz w:val="16"/>
          <w:szCs w:val="16"/>
          <w:lang w:eastAsia="it-IT"/>
        </w:rPr>
      </w:pPr>
    </w:p>
    <w:p w14:paraId="7CCCF7B6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E47F901" w14:textId="77777777" w:rsidR="00E46908" w:rsidRPr="00BA7837" w:rsidRDefault="008E7989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Il/</w:t>
      </w:r>
      <w:r w:rsidR="00E46908" w:rsidRPr="00BA7837">
        <w:rPr>
          <w:rFonts w:ascii="Arial" w:hAnsi="Arial" w:cs="Arial"/>
          <w:sz w:val="20"/>
          <w:szCs w:val="20"/>
        </w:rPr>
        <w:t xml:space="preserve">La </w:t>
      </w:r>
      <w:proofErr w:type="gramStart"/>
      <w:r w:rsidR="00E46908" w:rsidRPr="00BA7837">
        <w:rPr>
          <w:rFonts w:ascii="Arial" w:hAnsi="Arial" w:cs="Arial"/>
          <w:sz w:val="20"/>
          <w:szCs w:val="20"/>
        </w:rPr>
        <w:t>sottoscritta  (</w:t>
      </w:r>
      <w:proofErr w:type="gramEnd"/>
      <w:r w:rsidR="00E46908" w:rsidRPr="00BA7837">
        <w:rPr>
          <w:rFonts w:ascii="Arial" w:hAnsi="Arial" w:cs="Arial"/>
          <w:sz w:val="20"/>
          <w:szCs w:val="20"/>
        </w:rPr>
        <w:t xml:space="preserve">cognome) ………………………………….…….........…………(nome)……………………………………..………………..… </w:t>
      </w:r>
    </w:p>
    <w:p w14:paraId="0A287DE6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E728E8F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BD3F205" w14:textId="77777777" w:rsidR="00E46908" w:rsidRPr="00BA7837" w:rsidRDefault="008E7989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N</w:t>
      </w:r>
      <w:r w:rsidR="00E46908" w:rsidRPr="00BA7837">
        <w:rPr>
          <w:rFonts w:ascii="Arial" w:hAnsi="Arial" w:cs="Arial"/>
          <w:sz w:val="20"/>
          <w:szCs w:val="20"/>
        </w:rPr>
        <w:t>at</w:t>
      </w:r>
      <w:r w:rsidRPr="00BA7837">
        <w:rPr>
          <w:rFonts w:ascii="Arial" w:hAnsi="Arial" w:cs="Arial"/>
          <w:sz w:val="20"/>
          <w:szCs w:val="20"/>
        </w:rPr>
        <w:t>o/</w:t>
      </w:r>
      <w:r w:rsidR="00E46908" w:rsidRPr="00BA7837">
        <w:rPr>
          <w:rFonts w:ascii="Arial" w:hAnsi="Arial" w:cs="Arial"/>
          <w:sz w:val="20"/>
          <w:szCs w:val="20"/>
        </w:rPr>
        <w:t>a a………………………………………………</w:t>
      </w:r>
      <w:proofErr w:type="gramStart"/>
      <w:r w:rsidR="00E46908" w:rsidRPr="00BA7837">
        <w:rPr>
          <w:rFonts w:ascii="Arial" w:hAnsi="Arial" w:cs="Arial"/>
          <w:sz w:val="20"/>
          <w:szCs w:val="20"/>
        </w:rPr>
        <w:t>…….</w:t>
      </w:r>
      <w:proofErr w:type="gramEnd"/>
      <w:r w:rsidR="00E46908" w:rsidRPr="00BA7837">
        <w:rPr>
          <w:rFonts w:ascii="Arial" w:hAnsi="Arial" w:cs="Arial"/>
          <w:sz w:val="20"/>
          <w:szCs w:val="20"/>
        </w:rPr>
        <w:t>…………………</w:t>
      </w:r>
      <w:proofErr w:type="spellStart"/>
      <w:r w:rsidR="00E46908" w:rsidRPr="00BA7837">
        <w:rPr>
          <w:rFonts w:ascii="Arial" w:hAnsi="Arial" w:cs="Arial"/>
          <w:sz w:val="20"/>
          <w:szCs w:val="20"/>
        </w:rPr>
        <w:t>prov</w:t>
      </w:r>
      <w:proofErr w:type="spellEnd"/>
      <w:r w:rsidR="00E46908" w:rsidRPr="00BA7837">
        <w:rPr>
          <w:rFonts w:ascii="Arial" w:hAnsi="Arial" w:cs="Arial"/>
          <w:sz w:val="20"/>
          <w:szCs w:val="20"/>
        </w:rPr>
        <w:t xml:space="preserve">……………il………/………/…………….e residente </w:t>
      </w:r>
    </w:p>
    <w:p w14:paraId="2CF87D23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3E580F4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690F74B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in Via/Piazza:</w:t>
      </w:r>
      <w:r w:rsidR="00280C07" w:rsidRPr="00BA7837">
        <w:rPr>
          <w:rFonts w:ascii="Arial" w:hAnsi="Arial" w:cs="Arial"/>
          <w:sz w:val="20"/>
          <w:szCs w:val="20"/>
        </w:rPr>
        <w:t xml:space="preserve"> </w:t>
      </w:r>
      <w:r w:rsidRPr="00BA7837">
        <w:rPr>
          <w:rFonts w:ascii="Arial" w:hAnsi="Arial" w:cs="Arial"/>
          <w:sz w:val="20"/>
          <w:szCs w:val="20"/>
        </w:rPr>
        <w:t>……………</w:t>
      </w:r>
      <w:r w:rsidR="00280C07" w:rsidRPr="00BA7837">
        <w:rPr>
          <w:rFonts w:ascii="Arial" w:hAnsi="Arial" w:cs="Arial"/>
          <w:sz w:val="20"/>
          <w:szCs w:val="20"/>
        </w:rPr>
        <w:t>………</w:t>
      </w:r>
      <w:proofErr w:type="gramStart"/>
      <w:r w:rsidR="00280C07" w:rsidRPr="00BA7837">
        <w:rPr>
          <w:rFonts w:ascii="Arial" w:hAnsi="Arial" w:cs="Arial"/>
          <w:sz w:val="20"/>
          <w:szCs w:val="20"/>
        </w:rPr>
        <w:t>…….</w:t>
      </w:r>
      <w:proofErr w:type="gramEnd"/>
      <w:r w:rsidR="00280C07" w:rsidRPr="00BA7837">
        <w:rPr>
          <w:rFonts w:ascii="Arial" w:hAnsi="Arial" w:cs="Arial"/>
          <w:sz w:val="20"/>
          <w:szCs w:val="20"/>
        </w:rPr>
        <w:t xml:space="preserve">……………………… n.….... </w:t>
      </w:r>
      <w:r w:rsidRPr="00BA7837">
        <w:rPr>
          <w:rFonts w:ascii="Arial" w:hAnsi="Arial" w:cs="Arial"/>
          <w:sz w:val="20"/>
          <w:szCs w:val="20"/>
        </w:rPr>
        <w:t>Comune di ...........................................</w:t>
      </w:r>
      <w:r w:rsidR="00280C07" w:rsidRPr="00BA7837">
        <w:rPr>
          <w:rFonts w:ascii="Arial" w:hAnsi="Arial" w:cs="Arial"/>
          <w:sz w:val="20"/>
          <w:szCs w:val="20"/>
        </w:rPr>
        <w:t>............</w:t>
      </w:r>
      <w:r w:rsidRPr="00BA7837">
        <w:rPr>
          <w:rFonts w:ascii="Arial" w:hAnsi="Arial" w:cs="Arial"/>
          <w:sz w:val="20"/>
          <w:szCs w:val="20"/>
        </w:rPr>
        <w:t>..prov........</w:t>
      </w:r>
    </w:p>
    <w:p w14:paraId="226BCC3E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C8731C1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98C7AAE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Codice </w:t>
      </w:r>
      <w:proofErr w:type="gramStart"/>
      <w:r w:rsidRPr="00BA7837">
        <w:rPr>
          <w:rFonts w:ascii="Arial" w:hAnsi="Arial" w:cs="Arial"/>
          <w:sz w:val="20"/>
          <w:szCs w:val="20"/>
        </w:rPr>
        <w:t>Fiscale  …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………………………………………………………………………….................................................................</w:t>
      </w:r>
    </w:p>
    <w:p w14:paraId="6D4B1636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4A00DE0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B4138BF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Telefono fisso ………………………………………</w:t>
      </w:r>
      <w:proofErr w:type="gramStart"/>
      <w:r w:rsidRPr="00BA7837">
        <w:rPr>
          <w:rFonts w:ascii="Arial" w:hAnsi="Arial" w:cs="Arial"/>
          <w:sz w:val="20"/>
          <w:szCs w:val="20"/>
        </w:rPr>
        <w:t>…….</w:t>
      </w:r>
      <w:proofErr w:type="gramEnd"/>
      <w:r w:rsidRPr="00BA7837">
        <w:rPr>
          <w:rFonts w:ascii="Arial" w:hAnsi="Arial" w:cs="Arial"/>
          <w:sz w:val="20"/>
          <w:szCs w:val="20"/>
        </w:rPr>
        <w:t>Cellulare…………………………………………………………………….</w:t>
      </w:r>
    </w:p>
    <w:p w14:paraId="502AC04B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31FCCF9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  </w:t>
      </w:r>
    </w:p>
    <w:p w14:paraId="46072A1F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e-mail…………………………………………………………………………………………………………………………………………</w:t>
      </w:r>
    </w:p>
    <w:p w14:paraId="27B953A8" w14:textId="77777777" w:rsidR="00E46908" w:rsidRPr="00BA7837" w:rsidRDefault="00E46908" w:rsidP="00BA783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    </w:t>
      </w:r>
    </w:p>
    <w:p w14:paraId="0BCB2ED9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in qualità </w:t>
      </w:r>
      <w:proofErr w:type="gramStart"/>
      <w:r w:rsidRPr="00BA7837">
        <w:rPr>
          <w:rFonts w:ascii="Arial" w:hAnsi="Arial" w:cs="Arial"/>
          <w:sz w:val="20"/>
          <w:szCs w:val="20"/>
        </w:rPr>
        <w:t>di:  (</w:t>
      </w:r>
      <w:proofErr w:type="gramEnd"/>
      <w:r w:rsidRPr="00BA7837">
        <w:rPr>
          <w:rFonts w:ascii="Arial" w:hAnsi="Arial" w:cs="Arial"/>
          <w:sz w:val="20"/>
          <w:szCs w:val="20"/>
        </w:rPr>
        <w:t xml:space="preserve">barrare una sola casella) </w:t>
      </w:r>
    </w:p>
    <w:p w14:paraId="0CD0F401" w14:textId="77777777" w:rsidR="00E46908" w:rsidRPr="00BA7837" w:rsidRDefault="00E46908" w:rsidP="00F17DF3">
      <w:pPr>
        <w:autoSpaceDE w:val="0"/>
        <w:jc w:val="both"/>
        <w:rPr>
          <w:rFonts w:ascii="Wingdings" w:hAnsi="Wingdings" w:cs="Wingdings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        </w:t>
      </w:r>
    </w:p>
    <w:p w14:paraId="472D948B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Wingdings" w:hAnsi="Wingdings" w:cs="Wingdings"/>
          <w:sz w:val="20"/>
          <w:szCs w:val="20"/>
        </w:rPr>
        <w:t></w:t>
      </w:r>
      <w:r w:rsidRPr="00BA7837">
        <w:rPr>
          <w:rFonts w:ascii="Arial" w:hAnsi="Arial" w:cs="Arial"/>
          <w:sz w:val="20"/>
          <w:szCs w:val="20"/>
        </w:rPr>
        <w:t xml:space="preserve">   </w:t>
      </w:r>
      <w:r w:rsidR="008E7989" w:rsidRPr="00BA7837">
        <w:rPr>
          <w:rFonts w:ascii="Arial" w:hAnsi="Arial" w:cs="Arial"/>
          <w:sz w:val="20"/>
          <w:szCs w:val="20"/>
        </w:rPr>
        <w:t>genitore</w:t>
      </w:r>
      <w:r w:rsidRPr="00BA7837">
        <w:rPr>
          <w:rFonts w:ascii="Arial" w:hAnsi="Arial" w:cs="Arial"/>
          <w:sz w:val="20"/>
          <w:szCs w:val="20"/>
        </w:rPr>
        <w:t xml:space="preserve">              </w:t>
      </w:r>
    </w:p>
    <w:p w14:paraId="3AA86B98" w14:textId="77777777" w:rsidR="00E46908" w:rsidRPr="00BA7837" w:rsidRDefault="00E46908" w:rsidP="00F17DF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  </w:t>
      </w:r>
    </w:p>
    <w:p w14:paraId="6A346A8D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oppure</w:t>
      </w:r>
    </w:p>
    <w:p w14:paraId="77E8963C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0D87508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Wingdings" w:hAnsi="Wingdings" w:cs="Wingdings"/>
          <w:sz w:val="20"/>
          <w:szCs w:val="20"/>
        </w:rPr>
        <w:t></w:t>
      </w:r>
      <w:r w:rsidRPr="00BA7837">
        <w:rPr>
          <w:rFonts w:ascii="Arial" w:hAnsi="Arial" w:cs="Arial"/>
          <w:sz w:val="20"/>
          <w:szCs w:val="20"/>
        </w:rPr>
        <w:t xml:space="preserve">  </w:t>
      </w:r>
      <w:r w:rsidR="00462EA3" w:rsidRPr="00BA7837">
        <w:rPr>
          <w:rFonts w:ascii="Arial" w:hAnsi="Arial" w:cs="Arial"/>
          <w:sz w:val="20"/>
          <w:szCs w:val="20"/>
        </w:rPr>
        <w:t>affidatario</w:t>
      </w:r>
      <w:r w:rsidRPr="00BA7837">
        <w:rPr>
          <w:rFonts w:ascii="Arial" w:hAnsi="Arial" w:cs="Arial"/>
          <w:i/>
          <w:sz w:val="20"/>
          <w:szCs w:val="20"/>
        </w:rPr>
        <w:t xml:space="preserve">(1)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CB30C8" w14:textId="77777777" w:rsidR="00E46908" w:rsidRPr="00BA7837" w:rsidRDefault="00E46908" w:rsidP="008E7989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i/>
          <w:sz w:val="20"/>
          <w:szCs w:val="20"/>
        </w:rPr>
        <w:t>(1) Per il riconoscimento di “</w:t>
      </w:r>
      <w:r w:rsidR="00462EA3" w:rsidRPr="00BA7837">
        <w:rPr>
          <w:rFonts w:ascii="Arial" w:hAnsi="Arial" w:cs="Arial"/>
          <w:i/>
          <w:sz w:val="20"/>
          <w:szCs w:val="20"/>
        </w:rPr>
        <w:t>affidatario</w:t>
      </w:r>
      <w:r w:rsidRPr="00BA7837">
        <w:rPr>
          <w:rFonts w:ascii="Arial" w:hAnsi="Arial" w:cs="Arial"/>
          <w:i/>
          <w:sz w:val="20"/>
          <w:szCs w:val="20"/>
        </w:rPr>
        <w:t xml:space="preserve">” il richiedente dovrà allegare specifica documentazione. </w:t>
      </w:r>
    </w:p>
    <w:p w14:paraId="491B58AC" w14:textId="77777777" w:rsidR="00E46908" w:rsidRPr="00BA7837" w:rsidRDefault="00E46908">
      <w:pPr>
        <w:autoSpaceDE w:val="0"/>
        <w:jc w:val="center"/>
        <w:rPr>
          <w:rFonts w:ascii="Arial" w:hAnsi="Arial" w:cs="Arial"/>
          <w:b/>
          <w:i/>
          <w:spacing w:val="-4"/>
          <w:sz w:val="20"/>
          <w:szCs w:val="20"/>
        </w:rPr>
      </w:pPr>
    </w:p>
    <w:p w14:paraId="3925AD9B" w14:textId="77777777" w:rsidR="00E46908" w:rsidRPr="00BA7837" w:rsidRDefault="00E46908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BA7837">
        <w:rPr>
          <w:rFonts w:ascii="Arial" w:hAnsi="Arial" w:cs="Arial"/>
          <w:b/>
          <w:sz w:val="20"/>
          <w:szCs w:val="20"/>
        </w:rPr>
        <w:t>CHIED</w:t>
      </w:r>
      <w:r w:rsidR="008E7989" w:rsidRPr="00BA7837">
        <w:rPr>
          <w:rFonts w:ascii="Arial" w:hAnsi="Arial" w:cs="Arial"/>
          <w:b/>
          <w:sz w:val="20"/>
          <w:szCs w:val="20"/>
        </w:rPr>
        <w:t>E</w:t>
      </w:r>
    </w:p>
    <w:p w14:paraId="7581D518" w14:textId="2F93487D" w:rsidR="00E46908" w:rsidRDefault="00AE247E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(barrare una casella) i cui progetti educativi sono consultabili presso il Comune di Forio, Ufficio Servizi Sociali o presso i gestori:</w:t>
      </w:r>
    </w:p>
    <w:p w14:paraId="7159F5DF" w14:textId="77777777" w:rsidR="00AE247E" w:rsidRPr="00BA7837" w:rsidRDefault="00AE247E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14:paraId="66DABE26" w14:textId="0D63251C" w:rsidR="00140338" w:rsidRDefault="00230DC1" w:rsidP="00EA375F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BA7837">
        <w:rPr>
          <w:rFonts w:ascii="Arial" w:hAnsi="Arial" w:cs="Arial"/>
          <w:b/>
          <w:sz w:val="20"/>
          <w:szCs w:val="20"/>
        </w:rPr>
        <w:t xml:space="preserve">L’ASSEGNAZIONE DI </w:t>
      </w:r>
      <w:r w:rsidR="00462EA3" w:rsidRPr="00BA7837">
        <w:rPr>
          <w:rFonts w:ascii="Arial" w:hAnsi="Arial" w:cs="Arial"/>
          <w:b/>
          <w:sz w:val="20"/>
          <w:szCs w:val="20"/>
        </w:rPr>
        <w:t>BUONI</w:t>
      </w:r>
      <w:r w:rsidR="0039203E" w:rsidRPr="00BA7837">
        <w:rPr>
          <w:rFonts w:ascii="Arial" w:hAnsi="Arial" w:cs="Arial"/>
          <w:b/>
          <w:sz w:val="20"/>
          <w:szCs w:val="20"/>
        </w:rPr>
        <w:t xml:space="preserve"> </w:t>
      </w:r>
      <w:r w:rsidR="00BA7837" w:rsidRPr="00BA7837">
        <w:rPr>
          <w:rFonts w:ascii="Arial" w:hAnsi="Arial" w:cs="Arial"/>
          <w:b/>
          <w:sz w:val="20"/>
          <w:szCs w:val="20"/>
        </w:rPr>
        <w:t xml:space="preserve">SERVIZIO </w:t>
      </w:r>
      <w:r w:rsidR="0039203E" w:rsidRPr="00BA7837">
        <w:rPr>
          <w:rFonts w:ascii="Arial" w:hAnsi="Arial" w:cs="Arial"/>
          <w:b/>
          <w:sz w:val="20"/>
          <w:szCs w:val="20"/>
        </w:rPr>
        <w:t>PER LA FREQUENZA DE</w:t>
      </w:r>
      <w:r w:rsidR="003F580D" w:rsidRPr="00BA7837">
        <w:rPr>
          <w:rFonts w:ascii="Arial" w:hAnsi="Arial" w:cs="Arial"/>
          <w:b/>
          <w:sz w:val="20"/>
          <w:szCs w:val="20"/>
        </w:rPr>
        <w:t xml:space="preserve">I </w:t>
      </w:r>
      <w:r w:rsidR="0039203E" w:rsidRPr="00BA7837">
        <w:rPr>
          <w:rFonts w:ascii="Arial" w:hAnsi="Arial" w:cs="Arial"/>
          <w:b/>
          <w:sz w:val="20"/>
          <w:szCs w:val="20"/>
        </w:rPr>
        <w:t>CENTR</w:t>
      </w:r>
      <w:r w:rsidR="003F580D" w:rsidRPr="00BA7837">
        <w:rPr>
          <w:rFonts w:ascii="Arial" w:hAnsi="Arial" w:cs="Arial"/>
          <w:b/>
          <w:sz w:val="20"/>
          <w:szCs w:val="20"/>
        </w:rPr>
        <w:t>I</w:t>
      </w:r>
      <w:r w:rsidR="0039203E" w:rsidRPr="00BA7837">
        <w:rPr>
          <w:rFonts w:ascii="Arial" w:hAnsi="Arial" w:cs="Arial"/>
          <w:b/>
          <w:sz w:val="20"/>
          <w:szCs w:val="20"/>
        </w:rPr>
        <w:t xml:space="preserve"> ESTIV</w:t>
      </w:r>
      <w:r w:rsidR="003F580D" w:rsidRPr="00BA7837">
        <w:rPr>
          <w:rFonts w:ascii="Arial" w:hAnsi="Arial" w:cs="Arial"/>
          <w:b/>
          <w:sz w:val="20"/>
          <w:szCs w:val="20"/>
        </w:rPr>
        <w:t xml:space="preserve">I </w:t>
      </w:r>
      <w:r w:rsidR="00BA7837" w:rsidRPr="00BA7837">
        <w:rPr>
          <w:rFonts w:ascii="Arial" w:hAnsi="Arial" w:cs="Arial"/>
          <w:b/>
          <w:sz w:val="20"/>
          <w:szCs w:val="20"/>
        </w:rPr>
        <w:t>ANNO 202</w:t>
      </w:r>
      <w:r w:rsidR="00AE247E">
        <w:rPr>
          <w:rFonts w:ascii="Arial" w:hAnsi="Arial" w:cs="Arial"/>
          <w:b/>
          <w:sz w:val="20"/>
          <w:szCs w:val="20"/>
        </w:rPr>
        <w:t>3</w:t>
      </w:r>
      <w:r w:rsidR="003F580D" w:rsidRPr="00BA7837">
        <w:rPr>
          <w:rFonts w:ascii="Arial" w:hAnsi="Arial" w:cs="Arial"/>
          <w:b/>
          <w:sz w:val="20"/>
          <w:szCs w:val="20"/>
        </w:rPr>
        <w:t xml:space="preserve"> </w:t>
      </w:r>
      <w:r w:rsidR="00553BEF">
        <w:rPr>
          <w:rFonts w:ascii="Arial" w:hAnsi="Arial" w:cs="Arial"/>
          <w:b/>
          <w:sz w:val="20"/>
          <w:szCs w:val="20"/>
        </w:rPr>
        <w:t>DA UTILIZZARE PRESSO I GESTORI/ORGANIZZATORI INSERITI NELL’ELENCO APPROVATO DAL</w:t>
      </w:r>
      <w:r w:rsidR="003F580D" w:rsidRPr="00BA7837">
        <w:rPr>
          <w:rFonts w:ascii="Arial" w:hAnsi="Arial" w:cs="Arial"/>
          <w:b/>
          <w:sz w:val="20"/>
          <w:szCs w:val="20"/>
        </w:rPr>
        <w:t xml:space="preserve"> COMUNE DI FORIO</w:t>
      </w:r>
      <w:r w:rsidR="00553BEF">
        <w:rPr>
          <w:rFonts w:ascii="Arial" w:hAnsi="Arial" w:cs="Arial"/>
          <w:b/>
          <w:sz w:val="20"/>
          <w:szCs w:val="20"/>
        </w:rPr>
        <w:t xml:space="preserve"> </w:t>
      </w:r>
    </w:p>
    <w:p w14:paraId="40079E14" w14:textId="6E2C5C91" w:rsidR="00AE247E" w:rsidRDefault="00553BEF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53BEF">
        <w:rPr>
          <w:rFonts w:ascii="Arial" w:hAnsi="Arial" w:cs="Arial"/>
          <w:b/>
          <w:sz w:val="32"/>
          <w:szCs w:val="32"/>
        </w:rPr>
        <w:t>□</w:t>
      </w:r>
      <w:r w:rsidRPr="00553BEF">
        <w:rPr>
          <w:rFonts w:ascii="Arial" w:hAnsi="Arial" w:cs="Arial"/>
          <w:b/>
          <w:sz w:val="20"/>
          <w:szCs w:val="20"/>
        </w:rPr>
        <w:t xml:space="preserve"> </w:t>
      </w:r>
      <w:r w:rsidR="00AE247E" w:rsidRPr="00AE247E">
        <w:rPr>
          <w:rFonts w:ascii="Arial" w:hAnsi="Arial" w:cs="Arial"/>
          <w:b/>
          <w:sz w:val="20"/>
          <w:szCs w:val="20"/>
        </w:rPr>
        <w:t xml:space="preserve">MAGICABULA SAS DI MATTERA TERESA E C. </w:t>
      </w:r>
      <w:r w:rsidR="00AE247E" w:rsidRPr="00AE247E">
        <w:rPr>
          <w:rFonts w:ascii="Arial" w:hAnsi="Arial" w:cs="Arial"/>
          <w:bCs/>
          <w:sz w:val="20"/>
          <w:szCs w:val="20"/>
        </w:rPr>
        <w:t xml:space="preserve">con sede legale in Forio (NA) al Viale Privato Cavalier Pietro Regine n. 17 </w:t>
      </w:r>
      <w:proofErr w:type="spellStart"/>
      <w:r w:rsidR="00AE247E" w:rsidRPr="00AE247E">
        <w:rPr>
          <w:rFonts w:ascii="Arial" w:hAnsi="Arial" w:cs="Arial"/>
          <w:bCs/>
          <w:sz w:val="20"/>
          <w:szCs w:val="20"/>
        </w:rPr>
        <w:t>ss</w:t>
      </w:r>
      <w:proofErr w:type="spellEnd"/>
      <w:r w:rsidR="00AE247E" w:rsidRPr="00AE247E">
        <w:rPr>
          <w:rFonts w:ascii="Arial" w:hAnsi="Arial" w:cs="Arial"/>
          <w:bCs/>
          <w:sz w:val="20"/>
          <w:szCs w:val="20"/>
        </w:rPr>
        <w:t xml:space="preserve"> 270, codice fiscale 05707981212 che ha presentato il progetto denominato “Semi di Gioia” per la disponibilità fino a 50 possibili fruitori nelle fasce d’età 3/5 anni e 6/11 anni della durata di almeno </w:t>
      </w:r>
      <w:r w:rsidR="00AE247E" w:rsidRPr="008F1EEC">
        <w:rPr>
          <w:rFonts w:ascii="Arial" w:hAnsi="Arial" w:cs="Arial"/>
          <w:bCs/>
          <w:sz w:val="20"/>
          <w:szCs w:val="20"/>
          <w:u w:val="single"/>
        </w:rPr>
        <w:t>5 settimane</w:t>
      </w:r>
      <w:r w:rsidR="00AE247E" w:rsidRPr="00AE247E">
        <w:rPr>
          <w:rFonts w:ascii="Arial" w:hAnsi="Arial" w:cs="Arial"/>
          <w:bCs/>
          <w:sz w:val="20"/>
          <w:szCs w:val="20"/>
        </w:rPr>
        <w:t xml:space="preserve"> presso il Centro estivo la cui sede principale è in Forio, Viale Privato Cavalier Pietro Regine n. 17 </w:t>
      </w:r>
      <w:proofErr w:type="spellStart"/>
      <w:r w:rsidR="00AE247E" w:rsidRPr="00AE247E">
        <w:rPr>
          <w:rFonts w:ascii="Arial" w:hAnsi="Arial" w:cs="Arial"/>
          <w:bCs/>
          <w:sz w:val="20"/>
          <w:szCs w:val="20"/>
        </w:rPr>
        <w:t>ss</w:t>
      </w:r>
      <w:proofErr w:type="spellEnd"/>
      <w:r w:rsidR="00AE247E" w:rsidRPr="00AE247E">
        <w:rPr>
          <w:rFonts w:ascii="Arial" w:hAnsi="Arial" w:cs="Arial"/>
          <w:bCs/>
          <w:sz w:val="20"/>
          <w:szCs w:val="20"/>
        </w:rPr>
        <w:t xml:space="preserve"> 270;</w:t>
      </w:r>
    </w:p>
    <w:p w14:paraId="36036386" w14:textId="77777777" w:rsidR="00AE247E" w:rsidRDefault="00AE247E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1B81DB27" w14:textId="77777777" w:rsidR="00AE247E" w:rsidRDefault="00AE247E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0E337D19" w14:textId="77777777" w:rsidR="00AE247E" w:rsidRDefault="00AE247E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50F3E9A2" w14:textId="6E918266" w:rsidR="00AE247E" w:rsidRPr="00AE247E" w:rsidRDefault="00AE247E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L’ISCRIZIONE PRESSO IL CENTRO ESTIVO PER L’AUTISMO</w:t>
      </w:r>
    </w:p>
    <w:p w14:paraId="60D7ACA5" w14:textId="77777777" w:rsidR="00AE247E" w:rsidRDefault="00AE247E" w:rsidP="00EA375F">
      <w:pPr>
        <w:autoSpaceDE w:val="0"/>
        <w:jc w:val="both"/>
        <w:rPr>
          <w:rFonts w:ascii="Arial" w:hAnsi="Arial" w:cs="Arial"/>
          <w:b/>
          <w:sz w:val="32"/>
          <w:szCs w:val="32"/>
        </w:rPr>
      </w:pPr>
    </w:p>
    <w:p w14:paraId="1E7ABBF2" w14:textId="4F9DE6A8" w:rsidR="00BD6BB4" w:rsidRDefault="00553BEF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53BEF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E247E" w:rsidRPr="00AE247E">
        <w:rPr>
          <w:rFonts w:ascii="Arial" w:hAnsi="Arial" w:cs="Arial"/>
          <w:b/>
          <w:sz w:val="20"/>
          <w:szCs w:val="20"/>
        </w:rPr>
        <w:t xml:space="preserve">Associazione “Genitori Autismo Ischia” </w:t>
      </w:r>
      <w:r w:rsidR="00AE247E" w:rsidRPr="00AE247E">
        <w:rPr>
          <w:rFonts w:ascii="Arial" w:hAnsi="Arial" w:cs="Arial"/>
          <w:bCs/>
          <w:sz w:val="20"/>
          <w:szCs w:val="20"/>
        </w:rPr>
        <w:t xml:space="preserve">con sede in Ischia in via Venanzio Marone n. 31 C.F./P.IVA 91014030638, che ha presentato il progetto denominato “Estate insieme 2023”, per la disponibilità fino a 8 possibili fruitori nella fascia d’età dai 3 ai 17 anni della durata di almeno </w:t>
      </w:r>
      <w:r w:rsidR="00AE247E" w:rsidRPr="008F1EEC">
        <w:rPr>
          <w:rFonts w:ascii="Arial" w:hAnsi="Arial" w:cs="Arial"/>
          <w:bCs/>
          <w:sz w:val="20"/>
          <w:szCs w:val="20"/>
          <w:u w:val="single"/>
        </w:rPr>
        <w:t>6 settimane</w:t>
      </w:r>
      <w:r w:rsidR="00AE247E" w:rsidRPr="00AE247E">
        <w:rPr>
          <w:rFonts w:ascii="Arial" w:hAnsi="Arial" w:cs="Arial"/>
          <w:bCs/>
          <w:sz w:val="20"/>
          <w:szCs w:val="20"/>
        </w:rPr>
        <w:t xml:space="preserve"> presso il Centro Estivo per l’autismo con sedi in Ischia;</w:t>
      </w:r>
    </w:p>
    <w:p w14:paraId="4ACCD627" w14:textId="77777777" w:rsidR="00AE247E" w:rsidRDefault="00AE247E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550D5A4C" w14:textId="77777777" w:rsidR="00AE247E" w:rsidRPr="00AE247E" w:rsidRDefault="00AE247E" w:rsidP="00EA375F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539BD23A" w14:textId="3625A769" w:rsidR="00BD6BB4" w:rsidRPr="00BA7837" w:rsidRDefault="00BD6BB4" w:rsidP="00553BEF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b/>
          <w:sz w:val="20"/>
          <w:szCs w:val="20"/>
        </w:rPr>
        <w:t>n.____________________________settimane</w:t>
      </w:r>
      <w:proofErr w:type="spellEnd"/>
    </w:p>
    <w:p w14:paraId="6EC80935" w14:textId="37485CC4" w:rsidR="0039203E" w:rsidRPr="00BA7837" w:rsidRDefault="00BD6BB4" w:rsidP="00EA375F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bookmarkStart w:id="0" w:name="_Hlk112417750"/>
      <w:r w:rsidRPr="00BD6BB4">
        <w:rPr>
          <w:rFonts w:ascii="Arial" w:hAnsi="Arial" w:cs="Arial"/>
          <w:b/>
          <w:sz w:val="20"/>
          <w:szCs w:val="20"/>
        </w:rPr>
        <w:t>(i</w:t>
      </w:r>
      <w:r w:rsidR="00EA2412">
        <w:rPr>
          <w:rFonts w:ascii="Arial" w:hAnsi="Arial" w:cs="Arial"/>
          <w:b/>
          <w:sz w:val="20"/>
          <w:szCs w:val="20"/>
        </w:rPr>
        <w:t xml:space="preserve"> voucher, salvo diversa indicazione saranno elaborati per il</w:t>
      </w:r>
      <w:r w:rsidRPr="00BD6BB4">
        <w:rPr>
          <w:rFonts w:ascii="Arial" w:hAnsi="Arial" w:cs="Arial"/>
          <w:b/>
          <w:sz w:val="20"/>
          <w:szCs w:val="20"/>
        </w:rPr>
        <w:t xml:space="preserve"> numero massimo di settimane </w:t>
      </w:r>
      <w:r w:rsidR="00AE247E">
        <w:rPr>
          <w:rFonts w:ascii="Arial" w:hAnsi="Arial" w:cs="Arial"/>
          <w:b/>
          <w:sz w:val="20"/>
          <w:szCs w:val="20"/>
        </w:rPr>
        <w:t xml:space="preserve">indicate dai gestori nei progetti organizzativi e/o </w:t>
      </w:r>
      <w:r w:rsidRPr="00BD6BB4">
        <w:rPr>
          <w:rFonts w:ascii="Arial" w:hAnsi="Arial" w:cs="Arial"/>
          <w:b/>
          <w:sz w:val="20"/>
          <w:szCs w:val="20"/>
        </w:rPr>
        <w:t>calcolat</w:t>
      </w:r>
      <w:r w:rsidR="00AE247E">
        <w:rPr>
          <w:rFonts w:ascii="Arial" w:hAnsi="Arial" w:cs="Arial"/>
          <w:b/>
          <w:sz w:val="20"/>
          <w:szCs w:val="20"/>
        </w:rPr>
        <w:t>i</w:t>
      </w:r>
      <w:r w:rsidRPr="00BD6BB4">
        <w:rPr>
          <w:rFonts w:ascii="Arial" w:hAnsi="Arial" w:cs="Arial"/>
          <w:b/>
          <w:sz w:val="20"/>
          <w:szCs w:val="20"/>
        </w:rPr>
        <w:t xml:space="preserve"> in base al numero di beneficiari ammessi ed in riferimento alla disponibilità economica dei fondi assegnati, compatibilmente con l’articolazione dei Progetti educativi proposti dagli organizzatori/gestori dei Centri estivi).</w:t>
      </w:r>
    </w:p>
    <w:p w14:paraId="402AEF13" w14:textId="77777777" w:rsidR="0039203E" w:rsidRPr="00BA7837" w:rsidRDefault="0039203E" w:rsidP="00EA375F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7E63E70E" w14:textId="77777777" w:rsidR="00140338" w:rsidRDefault="00140338" w:rsidP="00140338">
      <w:pPr>
        <w:autoSpaceDE w:val="0"/>
        <w:rPr>
          <w:rFonts w:ascii="Arial" w:hAnsi="Arial" w:cs="Arial"/>
          <w:b/>
          <w:sz w:val="20"/>
          <w:szCs w:val="20"/>
        </w:rPr>
      </w:pPr>
    </w:p>
    <w:p w14:paraId="10D8E5FE" w14:textId="62BCC1CE" w:rsidR="00E46908" w:rsidRPr="00BA7837" w:rsidRDefault="0039203E" w:rsidP="00140338">
      <w:pPr>
        <w:autoSpaceDE w:val="0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b/>
          <w:sz w:val="20"/>
          <w:szCs w:val="20"/>
        </w:rPr>
        <w:t>per</w:t>
      </w:r>
      <w:r w:rsidR="00E46908" w:rsidRPr="00BA7837">
        <w:rPr>
          <w:rFonts w:ascii="Arial" w:hAnsi="Arial" w:cs="Arial"/>
          <w:b/>
          <w:sz w:val="20"/>
          <w:szCs w:val="20"/>
        </w:rPr>
        <w:t>/i seguente/i figlio/i</w:t>
      </w:r>
    </w:p>
    <w:p w14:paraId="6BFC06E1" w14:textId="77777777" w:rsidR="00E46908" w:rsidRPr="00BA7837" w:rsidRDefault="00E46908">
      <w:pPr>
        <w:autoSpaceDE w:val="0"/>
        <w:jc w:val="center"/>
        <w:rPr>
          <w:rFonts w:ascii="Arial" w:hAnsi="Arial" w:cs="Arial"/>
          <w:sz w:val="20"/>
          <w:szCs w:val="20"/>
        </w:rPr>
      </w:pPr>
    </w:p>
    <w:p w14:paraId="3EA0DC20" w14:textId="77777777" w:rsidR="00E46908" w:rsidRPr="00BA7837" w:rsidRDefault="00E46908">
      <w:pPr>
        <w:autoSpaceDE w:val="0"/>
        <w:rPr>
          <w:rFonts w:ascii="Arial" w:hAnsi="Arial" w:cs="Arial"/>
          <w:b/>
          <w:bCs/>
          <w:sz w:val="20"/>
          <w:szCs w:val="20"/>
        </w:rPr>
      </w:pPr>
      <w:bookmarkStart w:id="1" w:name="_Hlk40896752"/>
      <w:bookmarkStart w:id="2" w:name="_Hlk40891931"/>
      <w:r w:rsidRPr="00BA7837">
        <w:rPr>
          <w:rFonts w:ascii="Arial" w:hAnsi="Arial" w:cs="Arial"/>
          <w:b/>
          <w:bCs/>
          <w:sz w:val="20"/>
          <w:szCs w:val="20"/>
        </w:rPr>
        <w:t xml:space="preserve">FIGLIO/A </w:t>
      </w:r>
      <w:bookmarkEnd w:id="1"/>
      <w:r w:rsidRPr="00BA7837">
        <w:rPr>
          <w:rFonts w:ascii="Arial" w:hAnsi="Arial" w:cs="Arial"/>
          <w:b/>
          <w:bCs/>
          <w:sz w:val="20"/>
          <w:szCs w:val="20"/>
        </w:rPr>
        <w:t>N.1)</w:t>
      </w:r>
    </w:p>
    <w:p w14:paraId="3C29912A" w14:textId="77777777" w:rsidR="00E46908" w:rsidRPr="00BA7837" w:rsidRDefault="00E46908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1B2D46C" w14:textId="77777777" w:rsidR="00E46908" w:rsidRPr="00BA7837" w:rsidRDefault="00E46908">
      <w:pPr>
        <w:autoSpaceDE w:val="0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 (cognome) ……………………………………</w:t>
      </w:r>
      <w:proofErr w:type="gramStart"/>
      <w:r w:rsidRPr="00BA7837">
        <w:rPr>
          <w:rFonts w:ascii="Arial" w:hAnsi="Arial" w:cs="Arial"/>
          <w:sz w:val="20"/>
          <w:szCs w:val="20"/>
        </w:rPr>
        <w:t>…….</w:t>
      </w:r>
      <w:proofErr w:type="gramEnd"/>
      <w:r w:rsidRPr="00BA7837">
        <w:rPr>
          <w:rFonts w:ascii="Arial" w:hAnsi="Arial" w:cs="Arial"/>
          <w:sz w:val="20"/>
          <w:szCs w:val="20"/>
        </w:rPr>
        <w:t xml:space="preserve">…………….………………(nome)……………………………………..…………………… </w:t>
      </w:r>
    </w:p>
    <w:p w14:paraId="648BF6BE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885CA1C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FA7945F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Nata/o a………………………………</w:t>
      </w:r>
      <w:proofErr w:type="gramStart"/>
      <w:r w:rsidRPr="00BA7837">
        <w:rPr>
          <w:rFonts w:ascii="Arial" w:hAnsi="Arial" w:cs="Arial"/>
          <w:sz w:val="20"/>
          <w:szCs w:val="20"/>
        </w:rPr>
        <w:t>…….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</w:t>
      </w:r>
      <w:proofErr w:type="spellStart"/>
      <w:r w:rsidRPr="00BA7837">
        <w:rPr>
          <w:rFonts w:ascii="Arial" w:hAnsi="Arial" w:cs="Arial"/>
          <w:sz w:val="20"/>
          <w:szCs w:val="20"/>
        </w:rPr>
        <w:t>Prov</w:t>
      </w:r>
      <w:proofErr w:type="spellEnd"/>
      <w:r w:rsidRPr="00BA7837">
        <w:rPr>
          <w:rFonts w:ascii="Arial" w:hAnsi="Arial" w:cs="Arial"/>
          <w:sz w:val="20"/>
          <w:szCs w:val="20"/>
        </w:rPr>
        <w:t xml:space="preserve">……………il………/………/……………………e residente in </w:t>
      </w:r>
    </w:p>
    <w:p w14:paraId="0AF3F88D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C92EC66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B83E138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Via/</w:t>
      </w:r>
      <w:proofErr w:type="gramStart"/>
      <w:r w:rsidRPr="00BA7837">
        <w:rPr>
          <w:rFonts w:ascii="Arial" w:hAnsi="Arial" w:cs="Arial"/>
          <w:sz w:val="20"/>
          <w:szCs w:val="20"/>
        </w:rPr>
        <w:t>Piazza:…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………………………………...</w:t>
      </w:r>
      <w:r w:rsidR="00280C07" w:rsidRPr="00BA7837">
        <w:rPr>
          <w:rFonts w:ascii="Arial" w:hAnsi="Arial" w:cs="Arial"/>
          <w:sz w:val="20"/>
          <w:szCs w:val="20"/>
        </w:rPr>
        <w:t>..........................</w:t>
      </w:r>
      <w:r w:rsidRPr="00BA7837">
        <w:rPr>
          <w:rFonts w:ascii="Arial" w:hAnsi="Arial" w:cs="Arial"/>
          <w:sz w:val="20"/>
          <w:szCs w:val="20"/>
        </w:rPr>
        <w:t xml:space="preserve">n.…… Comune di </w:t>
      </w:r>
      <w:r w:rsidR="00280C07" w:rsidRPr="00BA7837"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BA7837">
        <w:rPr>
          <w:rFonts w:ascii="Arial" w:hAnsi="Arial" w:cs="Arial"/>
          <w:sz w:val="20"/>
          <w:szCs w:val="20"/>
        </w:rPr>
        <w:t xml:space="preserve"> </w:t>
      </w:r>
    </w:p>
    <w:p w14:paraId="4D63E4DB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C4F724A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EE0345B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Codice </w:t>
      </w:r>
      <w:proofErr w:type="gramStart"/>
      <w:r w:rsidRPr="00BA7837">
        <w:rPr>
          <w:rFonts w:ascii="Arial" w:hAnsi="Arial" w:cs="Arial"/>
          <w:sz w:val="20"/>
          <w:szCs w:val="20"/>
        </w:rPr>
        <w:t>Fiscale  …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………………………………….………………………………………………Cittadinanza………………………………………</w:t>
      </w:r>
    </w:p>
    <w:p w14:paraId="5A457F18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729951C" w14:textId="77777777" w:rsidR="00E46908" w:rsidRPr="00BA7837" w:rsidRDefault="00E46908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514A2165" w14:textId="77777777" w:rsidR="00E46908" w:rsidRPr="00BA7837" w:rsidRDefault="00E4690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BA7837">
        <w:rPr>
          <w:rFonts w:ascii="Arial" w:hAnsi="Arial" w:cs="Arial"/>
          <w:b/>
          <w:bCs/>
          <w:sz w:val="20"/>
          <w:szCs w:val="20"/>
        </w:rPr>
        <w:t>FIGLIO/A N.2)</w:t>
      </w:r>
    </w:p>
    <w:p w14:paraId="23F011CF" w14:textId="77777777" w:rsidR="00E46908" w:rsidRPr="00BA7837" w:rsidRDefault="00E46908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4BE7FE2D" w14:textId="77777777" w:rsidR="00E46908" w:rsidRPr="00BA7837" w:rsidRDefault="00E46908">
      <w:pPr>
        <w:autoSpaceDE w:val="0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(cognome) ……………………………………</w:t>
      </w:r>
      <w:proofErr w:type="gramStart"/>
      <w:r w:rsidRPr="00BA7837">
        <w:rPr>
          <w:rFonts w:ascii="Arial" w:hAnsi="Arial" w:cs="Arial"/>
          <w:sz w:val="20"/>
          <w:szCs w:val="20"/>
        </w:rPr>
        <w:t>…….</w:t>
      </w:r>
      <w:proofErr w:type="gramEnd"/>
      <w:r w:rsidRPr="00BA7837">
        <w:rPr>
          <w:rFonts w:ascii="Arial" w:hAnsi="Arial" w:cs="Arial"/>
          <w:sz w:val="20"/>
          <w:szCs w:val="20"/>
        </w:rPr>
        <w:t xml:space="preserve">…………….………………(nome)……………………………………..…………………… </w:t>
      </w:r>
    </w:p>
    <w:p w14:paraId="1E0EE53B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C7CDCF4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D355249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Nata/o a………………………………</w:t>
      </w:r>
      <w:proofErr w:type="gramStart"/>
      <w:r w:rsidRPr="00BA7837">
        <w:rPr>
          <w:rFonts w:ascii="Arial" w:hAnsi="Arial" w:cs="Arial"/>
          <w:sz w:val="20"/>
          <w:szCs w:val="20"/>
        </w:rPr>
        <w:t>…….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</w:t>
      </w:r>
      <w:proofErr w:type="spellStart"/>
      <w:r w:rsidRPr="00BA7837">
        <w:rPr>
          <w:rFonts w:ascii="Arial" w:hAnsi="Arial" w:cs="Arial"/>
          <w:sz w:val="20"/>
          <w:szCs w:val="20"/>
        </w:rPr>
        <w:t>Prov</w:t>
      </w:r>
      <w:proofErr w:type="spellEnd"/>
      <w:r w:rsidRPr="00BA7837">
        <w:rPr>
          <w:rFonts w:ascii="Arial" w:hAnsi="Arial" w:cs="Arial"/>
          <w:sz w:val="20"/>
          <w:szCs w:val="20"/>
        </w:rPr>
        <w:t xml:space="preserve">……………il………/………/……………………e residente in </w:t>
      </w:r>
    </w:p>
    <w:p w14:paraId="21A2859A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2EC1891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67778A5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Via/</w:t>
      </w:r>
      <w:proofErr w:type="gramStart"/>
      <w:r w:rsidRPr="00BA7837">
        <w:rPr>
          <w:rFonts w:ascii="Arial" w:hAnsi="Arial" w:cs="Arial"/>
          <w:sz w:val="20"/>
          <w:szCs w:val="20"/>
        </w:rPr>
        <w:t>Piazza:…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…………………………………............</w:t>
      </w:r>
      <w:r w:rsidR="00280C07" w:rsidRPr="00BA7837">
        <w:rPr>
          <w:rFonts w:ascii="Arial" w:hAnsi="Arial" w:cs="Arial"/>
          <w:sz w:val="20"/>
          <w:szCs w:val="20"/>
        </w:rPr>
        <w:t>............……n.</w:t>
      </w:r>
      <w:r w:rsidRPr="00BA7837">
        <w:rPr>
          <w:rFonts w:ascii="Arial" w:hAnsi="Arial" w:cs="Arial"/>
          <w:sz w:val="20"/>
          <w:szCs w:val="20"/>
        </w:rPr>
        <w:t xml:space="preserve">…… Comune di </w:t>
      </w:r>
      <w:r w:rsidR="00280C07" w:rsidRPr="00BA7837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Pr="00BA7837">
        <w:rPr>
          <w:rFonts w:ascii="Arial" w:hAnsi="Arial" w:cs="Arial"/>
          <w:sz w:val="20"/>
          <w:szCs w:val="20"/>
        </w:rPr>
        <w:t xml:space="preserve"> </w:t>
      </w:r>
    </w:p>
    <w:p w14:paraId="105C4975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F7AB61E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1A9619B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Codice </w:t>
      </w:r>
      <w:proofErr w:type="gramStart"/>
      <w:r w:rsidRPr="00BA7837">
        <w:rPr>
          <w:rFonts w:ascii="Arial" w:hAnsi="Arial" w:cs="Arial"/>
          <w:sz w:val="20"/>
          <w:szCs w:val="20"/>
        </w:rPr>
        <w:t>Fiscale  …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………………………………….………………………………………………Cittadinanza………………………………………</w:t>
      </w:r>
    </w:p>
    <w:p w14:paraId="3A1266CD" w14:textId="77777777" w:rsidR="000440A8" w:rsidRPr="00BA7837" w:rsidRDefault="000440A8" w:rsidP="000440A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EFEAB19" w14:textId="77777777" w:rsidR="00E46908" w:rsidRPr="00BA7837" w:rsidRDefault="00E46908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3AF6DC1D" w14:textId="77777777" w:rsidR="00E46908" w:rsidRPr="00BA7837" w:rsidRDefault="00E46908">
      <w:pPr>
        <w:autoSpaceDE w:val="0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b/>
          <w:bCs/>
          <w:sz w:val="20"/>
          <w:szCs w:val="20"/>
        </w:rPr>
        <w:t>FIGLIO/A N.3)</w:t>
      </w:r>
      <w:r w:rsidRPr="00BA7837">
        <w:rPr>
          <w:rFonts w:ascii="Arial" w:hAnsi="Arial" w:cs="Arial"/>
          <w:sz w:val="20"/>
          <w:szCs w:val="20"/>
        </w:rPr>
        <w:t xml:space="preserve"> </w:t>
      </w:r>
    </w:p>
    <w:p w14:paraId="2B670C18" w14:textId="77777777" w:rsidR="00E46908" w:rsidRPr="00BA7837" w:rsidRDefault="00E46908">
      <w:pPr>
        <w:autoSpaceDE w:val="0"/>
        <w:rPr>
          <w:rFonts w:ascii="Arial" w:hAnsi="Arial" w:cs="Arial"/>
          <w:sz w:val="20"/>
          <w:szCs w:val="20"/>
        </w:rPr>
      </w:pPr>
    </w:p>
    <w:p w14:paraId="2B47BA1B" w14:textId="77777777" w:rsidR="00E46908" w:rsidRPr="00BA7837" w:rsidRDefault="00E46908">
      <w:pPr>
        <w:autoSpaceDE w:val="0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(cognome) ……………………………………</w:t>
      </w:r>
      <w:proofErr w:type="gramStart"/>
      <w:r w:rsidRPr="00BA7837">
        <w:rPr>
          <w:rFonts w:ascii="Arial" w:hAnsi="Arial" w:cs="Arial"/>
          <w:sz w:val="20"/>
          <w:szCs w:val="20"/>
        </w:rPr>
        <w:t>…….</w:t>
      </w:r>
      <w:proofErr w:type="gramEnd"/>
      <w:r w:rsidRPr="00BA7837">
        <w:rPr>
          <w:rFonts w:ascii="Arial" w:hAnsi="Arial" w:cs="Arial"/>
          <w:sz w:val="20"/>
          <w:szCs w:val="20"/>
        </w:rPr>
        <w:t xml:space="preserve">…………….………………(nome)……………………………………..…………………… </w:t>
      </w:r>
    </w:p>
    <w:p w14:paraId="79BB58EC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34F6201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76F750A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lastRenderedPageBreak/>
        <w:t>Nata/o a………………………………</w:t>
      </w:r>
      <w:proofErr w:type="gramStart"/>
      <w:r w:rsidRPr="00BA7837">
        <w:rPr>
          <w:rFonts w:ascii="Arial" w:hAnsi="Arial" w:cs="Arial"/>
          <w:sz w:val="20"/>
          <w:szCs w:val="20"/>
        </w:rPr>
        <w:t>…….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</w:t>
      </w:r>
      <w:proofErr w:type="spellStart"/>
      <w:r w:rsidRPr="00BA7837">
        <w:rPr>
          <w:rFonts w:ascii="Arial" w:hAnsi="Arial" w:cs="Arial"/>
          <w:sz w:val="20"/>
          <w:szCs w:val="20"/>
        </w:rPr>
        <w:t>Prov</w:t>
      </w:r>
      <w:proofErr w:type="spellEnd"/>
      <w:r w:rsidRPr="00BA7837">
        <w:rPr>
          <w:rFonts w:ascii="Arial" w:hAnsi="Arial" w:cs="Arial"/>
          <w:sz w:val="20"/>
          <w:szCs w:val="20"/>
        </w:rPr>
        <w:t xml:space="preserve">……………il………/………/……………………e residente in </w:t>
      </w:r>
    </w:p>
    <w:p w14:paraId="49E9CEB5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9ABD9EF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0D47A0B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Via/</w:t>
      </w:r>
      <w:proofErr w:type="gramStart"/>
      <w:r w:rsidRPr="00BA7837">
        <w:rPr>
          <w:rFonts w:ascii="Arial" w:hAnsi="Arial" w:cs="Arial"/>
          <w:sz w:val="20"/>
          <w:szCs w:val="20"/>
        </w:rPr>
        <w:t>Piazza:…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………………………………....</w:t>
      </w:r>
      <w:r w:rsidR="00230DC1" w:rsidRPr="00BA7837">
        <w:rPr>
          <w:rFonts w:ascii="Arial" w:hAnsi="Arial" w:cs="Arial"/>
          <w:sz w:val="20"/>
          <w:szCs w:val="20"/>
        </w:rPr>
        <w:t>....................... ……………n.…………………… Comune di  ……………………</w:t>
      </w:r>
      <w:r w:rsidR="00280C07" w:rsidRPr="00BA7837">
        <w:rPr>
          <w:rFonts w:ascii="Arial" w:hAnsi="Arial" w:cs="Arial"/>
          <w:sz w:val="20"/>
          <w:szCs w:val="20"/>
        </w:rPr>
        <w:t>………………..</w:t>
      </w:r>
      <w:r w:rsidRPr="00BA7837">
        <w:rPr>
          <w:rFonts w:ascii="Arial" w:hAnsi="Arial" w:cs="Arial"/>
          <w:sz w:val="20"/>
          <w:szCs w:val="20"/>
        </w:rPr>
        <w:t xml:space="preserve"> </w:t>
      </w:r>
    </w:p>
    <w:p w14:paraId="325AD821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222458D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7D30AB6" w14:textId="77777777" w:rsidR="00E46908" w:rsidRPr="00BA7837" w:rsidRDefault="00E4690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Codice </w:t>
      </w:r>
      <w:proofErr w:type="gramStart"/>
      <w:r w:rsidRPr="00BA7837">
        <w:rPr>
          <w:rFonts w:ascii="Arial" w:hAnsi="Arial" w:cs="Arial"/>
          <w:sz w:val="20"/>
          <w:szCs w:val="20"/>
        </w:rPr>
        <w:t>Fiscale  …</w:t>
      </w:r>
      <w:proofErr w:type="gramEnd"/>
      <w:r w:rsidRPr="00BA7837">
        <w:rPr>
          <w:rFonts w:ascii="Arial" w:hAnsi="Arial" w:cs="Arial"/>
          <w:sz w:val="20"/>
          <w:szCs w:val="20"/>
        </w:rPr>
        <w:t>………………………………….………………………………………………Cittadinanza………………………………………</w:t>
      </w:r>
    </w:p>
    <w:p w14:paraId="564ED5D0" w14:textId="77777777" w:rsidR="00CC6E67" w:rsidRPr="00BA7837" w:rsidRDefault="00CC6E67" w:rsidP="00CC6E67">
      <w:pPr>
        <w:pStyle w:val="Standard"/>
        <w:rPr>
          <w:rFonts w:ascii="Arial" w:hAnsi="Arial" w:cs="Arial"/>
          <w:kern w:val="0"/>
        </w:rPr>
      </w:pPr>
    </w:p>
    <w:p w14:paraId="296D6368" w14:textId="77777777" w:rsidR="00E46908" w:rsidRPr="00BA7837" w:rsidRDefault="00E46908">
      <w:pPr>
        <w:pStyle w:val="Standard"/>
        <w:jc w:val="both"/>
        <w:rPr>
          <w:rFonts w:ascii="Arial" w:hAnsi="Arial" w:cs="Arial"/>
          <w:b/>
          <w:bCs/>
          <w:shd w:val="clear" w:color="auto" w:fill="FFFFFF"/>
        </w:rPr>
      </w:pPr>
      <w:r w:rsidRPr="00BA7837">
        <w:rPr>
          <w:rFonts w:ascii="Arial" w:hAnsi="Arial" w:cs="Arial"/>
          <w:b/>
          <w:bCs/>
          <w:shd w:val="clear" w:color="auto" w:fill="FFFFFF"/>
        </w:rPr>
        <w:t>(aggiungere modulo/dati per ogni richiesta di iscrizione di ulteriori figli)</w:t>
      </w:r>
    </w:p>
    <w:bookmarkEnd w:id="2"/>
    <w:p w14:paraId="648B5443" w14:textId="77777777" w:rsidR="00E46908" w:rsidRPr="00BA7837" w:rsidRDefault="00E46908">
      <w:pPr>
        <w:jc w:val="center"/>
        <w:rPr>
          <w:rFonts w:ascii="Arial" w:hAnsi="Arial" w:cs="Arial"/>
          <w:b/>
          <w:sz w:val="20"/>
          <w:szCs w:val="20"/>
        </w:rPr>
      </w:pPr>
    </w:p>
    <w:p w14:paraId="54492B80" w14:textId="26D05FD4" w:rsidR="00E46908" w:rsidRPr="00BA7837" w:rsidRDefault="00E46908" w:rsidP="0039203E">
      <w:pPr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Al fine della richiesta di cui sopra, ai sensi dell’art. 46/47 del Dpr 445/2000 e con</w:t>
      </w:r>
      <w:r w:rsidR="0039203E" w:rsidRPr="00BA7837">
        <w:rPr>
          <w:rFonts w:ascii="Arial" w:hAnsi="Arial" w:cs="Arial"/>
          <w:sz w:val="20"/>
          <w:szCs w:val="20"/>
        </w:rPr>
        <w:t xml:space="preserve">sapevoli delle sanzioni penali </w:t>
      </w:r>
      <w:r w:rsidRPr="00BA7837">
        <w:rPr>
          <w:rFonts w:ascii="Arial" w:hAnsi="Arial" w:cs="Arial"/>
          <w:sz w:val="20"/>
          <w:szCs w:val="20"/>
        </w:rPr>
        <w:t xml:space="preserve">previste all’art 76 del DPR 445/2000 in caso di dichiarazioni mendaci, </w:t>
      </w:r>
    </w:p>
    <w:p w14:paraId="1616B308" w14:textId="77777777" w:rsidR="00E46908" w:rsidRPr="00BA7837" w:rsidRDefault="00E46908">
      <w:pPr>
        <w:jc w:val="center"/>
        <w:rPr>
          <w:rFonts w:ascii="Arial" w:hAnsi="Arial" w:cs="Arial"/>
          <w:b/>
          <w:sz w:val="20"/>
          <w:szCs w:val="20"/>
        </w:rPr>
      </w:pPr>
    </w:p>
    <w:p w14:paraId="7FDEF219" w14:textId="77777777" w:rsidR="00E46908" w:rsidRPr="00BA7837" w:rsidRDefault="0002691F">
      <w:pPr>
        <w:jc w:val="center"/>
        <w:rPr>
          <w:rFonts w:ascii="Arial" w:hAnsi="Arial" w:cs="Arial"/>
          <w:b/>
          <w:sz w:val="20"/>
          <w:szCs w:val="20"/>
        </w:rPr>
      </w:pPr>
      <w:r w:rsidRPr="00BA7837">
        <w:rPr>
          <w:rFonts w:ascii="Arial" w:hAnsi="Arial" w:cs="Arial"/>
          <w:b/>
          <w:sz w:val="20"/>
          <w:szCs w:val="20"/>
        </w:rPr>
        <w:t>DICHIARA</w:t>
      </w:r>
      <w:r w:rsidR="00E46908" w:rsidRPr="00BA7837">
        <w:rPr>
          <w:rFonts w:ascii="Arial" w:hAnsi="Arial" w:cs="Arial"/>
          <w:b/>
          <w:sz w:val="20"/>
          <w:szCs w:val="20"/>
        </w:rPr>
        <w:t xml:space="preserve"> </w:t>
      </w:r>
    </w:p>
    <w:p w14:paraId="26FAB221" w14:textId="77777777" w:rsidR="00E46908" w:rsidRPr="00BA7837" w:rsidRDefault="00E46908" w:rsidP="00BA7837">
      <w:pPr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>la veridicità delle dichiarazioni anagrafiche relative a loro stessi e al</w:t>
      </w:r>
      <w:r w:rsidR="00F0617A" w:rsidRPr="00BA7837">
        <w:rPr>
          <w:rFonts w:ascii="Arial" w:hAnsi="Arial" w:cs="Arial"/>
          <w:sz w:val="20"/>
          <w:szCs w:val="20"/>
        </w:rPr>
        <w:t>/ai</w:t>
      </w:r>
      <w:r w:rsidRPr="00BA7837">
        <w:rPr>
          <w:rFonts w:ascii="Arial" w:hAnsi="Arial" w:cs="Arial"/>
          <w:sz w:val="20"/>
          <w:szCs w:val="20"/>
        </w:rPr>
        <w:t xml:space="preserve"> proprio</w:t>
      </w:r>
      <w:r w:rsidR="00F0617A" w:rsidRPr="00BA7837">
        <w:rPr>
          <w:rFonts w:ascii="Arial" w:hAnsi="Arial" w:cs="Arial"/>
          <w:sz w:val="20"/>
          <w:szCs w:val="20"/>
        </w:rPr>
        <w:t>/i</w:t>
      </w:r>
      <w:r w:rsidRPr="00BA7837">
        <w:rPr>
          <w:rFonts w:ascii="Arial" w:hAnsi="Arial" w:cs="Arial"/>
          <w:sz w:val="20"/>
          <w:szCs w:val="20"/>
        </w:rPr>
        <w:t xml:space="preserve"> figlio</w:t>
      </w:r>
      <w:r w:rsidR="00F0617A" w:rsidRPr="00BA7837">
        <w:rPr>
          <w:rFonts w:ascii="Arial" w:hAnsi="Arial" w:cs="Arial"/>
          <w:sz w:val="20"/>
          <w:szCs w:val="20"/>
        </w:rPr>
        <w:t>/i</w:t>
      </w:r>
      <w:r w:rsidRPr="00BA7837">
        <w:rPr>
          <w:rFonts w:ascii="Arial" w:hAnsi="Arial" w:cs="Arial"/>
          <w:sz w:val="20"/>
          <w:szCs w:val="20"/>
        </w:rPr>
        <w:t xml:space="preserve"> come sopra specificate </w:t>
      </w:r>
      <w:r w:rsidR="00F17DF3" w:rsidRPr="00BA7837">
        <w:rPr>
          <w:rFonts w:ascii="Arial" w:hAnsi="Arial" w:cs="Arial"/>
          <w:sz w:val="20"/>
          <w:szCs w:val="20"/>
        </w:rPr>
        <w:t>e di</w:t>
      </w:r>
      <w:r w:rsidRPr="00BA7837">
        <w:rPr>
          <w:rFonts w:ascii="Arial" w:hAnsi="Arial" w:cs="Arial"/>
          <w:sz w:val="20"/>
          <w:szCs w:val="20"/>
        </w:rPr>
        <w:t xml:space="preserve"> quanto segue:</w:t>
      </w:r>
    </w:p>
    <w:p w14:paraId="0E8D0B2A" w14:textId="77777777" w:rsidR="00E46908" w:rsidRPr="00BA7837" w:rsidRDefault="00E46908">
      <w:pPr>
        <w:rPr>
          <w:rFonts w:ascii="Arial" w:hAnsi="Arial" w:cs="Arial"/>
          <w:sz w:val="20"/>
          <w:szCs w:val="20"/>
        </w:rPr>
      </w:pPr>
    </w:p>
    <w:p w14:paraId="67C810D9" w14:textId="473D3039" w:rsidR="00E46908" w:rsidRPr="00BA7837" w:rsidRDefault="00E46908" w:rsidP="00893D8F">
      <w:pPr>
        <w:pStyle w:val="Titolo1"/>
        <w:ind w:left="284" w:firstLine="0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ab/>
      </w:r>
    </w:p>
    <w:p w14:paraId="013B4EF8" w14:textId="088D83CE" w:rsidR="00E46908" w:rsidRPr="00BA7837" w:rsidRDefault="00893D8F">
      <w:pPr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E46908" w:rsidRPr="00BA7837">
        <w:rPr>
          <w:rFonts w:ascii="Arial" w:hAnsi="Arial" w:cs="Arial"/>
          <w:b/>
          <w:sz w:val="20"/>
          <w:szCs w:val="20"/>
        </w:rPr>
        <w:t xml:space="preserve">) </w:t>
      </w:r>
      <w:r w:rsidR="00E46908" w:rsidRPr="00BA7837">
        <w:rPr>
          <w:rFonts w:ascii="Arial" w:hAnsi="Arial" w:cs="Arial"/>
          <w:b/>
          <w:bCs/>
          <w:sz w:val="20"/>
          <w:szCs w:val="20"/>
        </w:rPr>
        <w:t>CONDIZIONE LAVORATIVA DEI GENITORI</w:t>
      </w:r>
    </w:p>
    <w:p w14:paraId="5B51366A" w14:textId="77777777" w:rsidR="00E46908" w:rsidRPr="00BA7837" w:rsidRDefault="00E46908">
      <w:pPr>
        <w:autoSpaceDE w:val="0"/>
        <w:jc w:val="both"/>
        <w:rPr>
          <w:sz w:val="20"/>
          <w:szCs w:val="20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44"/>
        <w:gridCol w:w="3685"/>
      </w:tblGrid>
      <w:tr w:rsidR="002008BC" w:rsidRPr="00BA7837" w14:paraId="7AF51E24" w14:textId="77777777" w:rsidTr="00280C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174CC" w14:textId="77777777" w:rsidR="002008BC" w:rsidRPr="00BA7837" w:rsidRDefault="002008B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A97D1" w14:textId="77777777" w:rsidR="002008BC" w:rsidRPr="00BA7837" w:rsidRDefault="00200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015E" w14:textId="77777777" w:rsidR="002008BC" w:rsidRPr="00BA7837" w:rsidRDefault="002008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8946830" w14:textId="77777777" w:rsidR="002008BC" w:rsidRPr="00BA7837" w:rsidRDefault="002008BC" w:rsidP="009A1B9A">
            <w:pPr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sz w:val="20"/>
                <w:szCs w:val="20"/>
              </w:rPr>
              <w:t>Entrambi i genitori lavora</w:t>
            </w:r>
            <w:r w:rsidR="009A1B9A" w:rsidRPr="00BA7837">
              <w:rPr>
                <w:rFonts w:ascii="Arial" w:hAnsi="Arial" w:cs="Arial"/>
                <w:sz w:val="20"/>
                <w:szCs w:val="20"/>
              </w:rPr>
              <w:t>tori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8A3" w14:textId="77777777" w:rsidR="002008BC" w:rsidRPr="00BA7837" w:rsidRDefault="002008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6EED4" w14:textId="77777777" w:rsidR="002008BC" w:rsidRPr="00BA7837" w:rsidRDefault="002008BC">
            <w:pPr>
              <w:jc w:val="center"/>
              <w:rPr>
                <w:sz w:val="20"/>
                <w:szCs w:val="20"/>
              </w:rPr>
            </w:pPr>
            <w:r w:rsidRPr="00BA7837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2008BC" w:rsidRPr="00BA7837" w14:paraId="640C6629" w14:textId="77777777" w:rsidTr="00280C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25745" w14:textId="77777777" w:rsidR="002008BC" w:rsidRPr="00BA7837" w:rsidRDefault="002008B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2AC637" w14:textId="77777777" w:rsidR="002008BC" w:rsidRPr="00BA7837" w:rsidRDefault="00200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DEC8" w14:textId="77777777" w:rsidR="002008BC" w:rsidRPr="00BA7837" w:rsidRDefault="002008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6297E57" w14:textId="77777777" w:rsidR="002008BC" w:rsidRPr="00BA7837" w:rsidRDefault="002008BC">
            <w:pPr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sz w:val="20"/>
                <w:szCs w:val="20"/>
              </w:rPr>
              <w:t>Un solo genitore lavoratore</w:t>
            </w:r>
          </w:p>
          <w:p w14:paraId="10E0A7B9" w14:textId="77777777" w:rsidR="002008BC" w:rsidRPr="00BA7837" w:rsidRDefault="00200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2F10" w14:textId="77777777" w:rsidR="002008BC" w:rsidRPr="00BA7837" w:rsidRDefault="002008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D3DE6" w14:textId="77777777" w:rsidR="002008BC" w:rsidRPr="00BA7837" w:rsidRDefault="002008BC">
            <w:pPr>
              <w:jc w:val="center"/>
              <w:rPr>
                <w:sz w:val="20"/>
                <w:szCs w:val="20"/>
              </w:rPr>
            </w:pPr>
            <w:r w:rsidRPr="00BA7837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2008BC" w:rsidRPr="00BA7837" w14:paraId="57136268" w14:textId="77777777" w:rsidTr="00280C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82948" w14:textId="77777777" w:rsidR="002008BC" w:rsidRPr="00BA7837" w:rsidRDefault="002008B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83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488B3" w14:textId="77777777" w:rsidR="002008BC" w:rsidRPr="00BA7837" w:rsidRDefault="002008BC" w:rsidP="002008BC">
            <w:pPr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sz w:val="20"/>
                <w:szCs w:val="20"/>
              </w:rPr>
              <w:t>Entrambi disoccupati</w:t>
            </w:r>
          </w:p>
          <w:p w14:paraId="2CCCF0D4" w14:textId="77777777" w:rsidR="002008BC" w:rsidRPr="00BA7837" w:rsidRDefault="002008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887" w14:textId="77777777" w:rsidR="002008BC" w:rsidRPr="00BA7837" w:rsidRDefault="002008BC">
            <w:pPr>
              <w:snapToGrid w:val="0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  <w:p w14:paraId="2096DFC6" w14:textId="77777777" w:rsidR="002008BC" w:rsidRPr="00BA7837" w:rsidRDefault="002008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</w:tbl>
    <w:p w14:paraId="774B9887" w14:textId="018401BC" w:rsidR="00E46908" w:rsidRPr="00BA7837" w:rsidRDefault="00E46908">
      <w:pPr>
        <w:rPr>
          <w:rFonts w:ascii="Arial" w:hAnsi="Arial" w:cs="Arial"/>
          <w:b/>
          <w:bCs/>
          <w:sz w:val="20"/>
          <w:szCs w:val="20"/>
        </w:rPr>
      </w:pPr>
    </w:p>
    <w:p w14:paraId="2A2767A2" w14:textId="5F63141F" w:rsidR="00E46908" w:rsidRPr="00BA7837" w:rsidRDefault="00893D8F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E46908" w:rsidRPr="00BA7837">
        <w:rPr>
          <w:rFonts w:ascii="Arial" w:hAnsi="Arial" w:cs="Arial"/>
          <w:b/>
          <w:bCs/>
          <w:sz w:val="20"/>
          <w:szCs w:val="20"/>
        </w:rPr>
        <w:t>) SITUAZIONE DEL NUCLEO FAMILIARE</w:t>
      </w:r>
    </w:p>
    <w:p w14:paraId="44BF7D9B" w14:textId="77777777" w:rsidR="00E46908" w:rsidRPr="00BA7837" w:rsidRDefault="00E46908">
      <w:pPr>
        <w:rPr>
          <w:sz w:val="20"/>
          <w:szCs w:val="20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44"/>
        <w:gridCol w:w="3685"/>
      </w:tblGrid>
      <w:tr w:rsidR="00E46908" w:rsidRPr="00BA7837" w14:paraId="27A7839C" w14:textId="77777777" w:rsidTr="00893D8F">
        <w:trPr>
          <w:trHeight w:val="4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26F4A" w14:textId="77777777" w:rsidR="00E46908" w:rsidRPr="00BA7837" w:rsidRDefault="00E4690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B42466" w14:textId="77777777" w:rsidR="00E46908" w:rsidRPr="00BA7837" w:rsidRDefault="00E46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557F0" w14:textId="77777777" w:rsidR="00E46908" w:rsidRPr="00BA7837" w:rsidRDefault="00E469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A6B735E" w14:textId="5878DE24" w:rsidR="00E46908" w:rsidRPr="00BA7837" w:rsidRDefault="00E46908">
            <w:pPr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sz w:val="20"/>
                <w:szCs w:val="20"/>
              </w:rPr>
              <w:t xml:space="preserve">Numero di figli </w:t>
            </w:r>
            <w:r w:rsidR="00D66404" w:rsidRPr="00BA7837">
              <w:rPr>
                <w:rFonts w:ascii="Arial" w:hAnsi="Arial" w:cs="Arial"/>
                <w:sz w:val="20"/>
                <w:szCs w:val="20"/>
              </w:rPr>
              <w:t xml:space="preserve">minori </w:t>
            </w:r>
            <w:r w:rsidRPr="00BA7837">
              <w:rPr>
                <w:rFonts w:ascii="Arial" w:hAnsi="Arial" w:cs="Arial"/>
                <w:i/>
                <w:sz w:val="20"/>
                <w:szCs w:val="20"/>
              </w:rPr>
              <w:t>(specificare il numero):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D8A" w14:textId="77777777" w:rsidR="00E46908" w:rsidRPr="00BA7837" w:rsidRDefault="00E469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B12A8" w14:textId="77777777" w:rsidR="00E46908" w:rsidRPr="00BA7837" w:rsidRDefault="002008BC" w:rsidP="002008BC">
            <w:pPr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  <w:tr w:rsidR="00E46908" w:rsidRPr="00BA7837" w14:paraId="0F6782B0" w14:textId="77777777" w:rsidTr="00893D8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0C393" w14:textId="77777777" w:rsidR="00E46908" w:rsidRPr="00BA7837" w:rsidRDefault="00E46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B851" w14:textId="77777777" w:rsidR="00E46908" w:rsidRPr="00BA7837" w:rsidRDefault="00E469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9AAD412" w14:textId="77777777" w:rsidR="00E46908" w:rsidRPr="00BA7837" w:rsidRDefault="00E46908" w:rsidP="002008BC">
            <w:pPr>
              <w:rPr>
                <w:rFonts w:ascii="Arial" w:hAnsi="Arial" w:cs="Arial"/>
                <w:sz w:val="20"/>
                <w:szCs w:val="20"/>
              </w:rPr>
            </w:pPr>
            <w:r w:rsidRPr="00BA7837">
              <w:rPr>
                <w:rFonts w:ascii="Arial" w:hAnsi="Arial" w:cs="Arial"/>
                <w:sz w:val="20"/>
                <w:szCs w:val="20"/>
              </w:rPr>
              <w:t xml:space="preserve">figlio/i in condizione di handicap </w:t>
            </w:r>
            <w:r w:rsidR="00230DC1" w:rsidRPr="00BA7837">
              <w:rPr>
                <w:rFonts w:ascii="Arial" w:hAnsi="Arial" w:cs="Arial"/>
                <w:sz w:val="20"/>
                <w:szCs w:val="20"/>
              </w:rPr>
              <w:t>(l.104/92)</w:t>
            </w:r>
            <w:r w:rsidRPr="00BA7837">
              <w:rPr>
                <w:rFonts w:ascii="Arial" w:hAnsi="Arial" w:cs="Arial"/>
                <w:sz w:val="20"/>
                <w:szCs w:val="20"/>
              </w:rPr>
              <w:t xml:space="preserve"> (*) </w:t>
            </w:r>
            <w:r w:rsidRPr="00BA783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6572" w14:textId="77777777" w:rsidR="00E46908" w:rsidRPr="00BA7837" w:rsidRDefault="00E469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9BE9504" w14:textId="77777777" w:rsidR="00E46908" w:rsidRPr="00BA7837" w:rsidRDefault="00E46908">
            <w:pPr>
              <w:rPr>
                <w:sz w:val="20"/>
                <w:szCs w:val="20"/>
              </w:rPr>
            </w:pPr>
            <w:r w:rsidRPr="00BA7837"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  <w:tr w:rsidR="00893D8F" w:rsidRPr="00BA7837" w14:paraId="60711234" w14:textId="77777777" w:rsidTr="00893D8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C861E" w14:textId="6CD44701" w:rsidR="00893D8F" w:rsidRPr="00BA7837" w:rsidRDefault="00893D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F3188" w14:textId="77777777" w:rsidR="00893D8F" w:rsidRPr="00893D8F" w:rsidRDefault="00893D8F" w:rsidP="00893D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3D8F">
              <w:rPr>
                <w:rFonts w:ascii="Arial" w:hAnsi="Arial" w:cs="Arial"/>
                <w:sz w:val="20"/>
                <w:szCs w:val="20"/>
              </w:rPr>
              <w:t>Nucleo monoparentale in presenza di un genitore solo con figlio/figli</w:t>
            </w:r>
          </w:p>
          <w:p w14:paraId="1FCBFDFB" w14:textId="77777777" w:rsidR="00893D8F" w:rsidRPr="00893D8F" w:rsidRDefault="00893D8F" w:rsidP="00893D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3D8F">
              <w:rPr>
                <w:rFonts w:ascii="Arial" w:hAnsi="Arial" w:cs="Arial"/>
                <w:sz w:val="20"/>
                <w:szCs w:val="20"/>
              </w:rPr>
              <w:t>(Genitori separati legalmente/divorziati affidatari o genitore celibe/nubile non convivente con l'altro genitore;</w:t>
            </w:r>
          </w:p>
          <w:p w14:paraId="6FDB5C46" w14:textId="77777777" w:rsidR="00893D8F" w:rsidRPr="00893D8F" w:rsidRDefault="00893D8F" w:rsidP="00893D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3D8F">
              <w:rPr>
                <w:rFonts w:ascii="Arial" w:hAnsi="Arial" w:cs="Arial"/>
                <w:sz w:val="20"/>
                <w:szCs w:val="20"/>
              </w:rPr>
              <w:t>-oppure genitore vedovo/a;</w:t>
            </w:r>
          </w:p>
          <w:p w14:paraId="47B224EF" w14:textId="4D6FDE51" w:rsidR="00893D8F" w:rsidRPr="00BA7837" w:rsidRDefault="00893D8F" w:rsidP="00893D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3D8F">
              <w:rPr>
                <w:rFonts w:ascii="Arial" w:hAnsi="Arial" w:cs="Arial"/>
                <w:sz w:val="20"/>
                <w:szCs w:val="20"/>
              </w:rPr>
              <w:t>-oppure genitore unico)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4CF5" w14:textId="77777777" w:rsidR="00893D8F" w:rsidRDefault="00893D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 la condizione</w:t>
            </w:r>
          </w:p>
          <w:p w14:paraId="65BCA03E" w14:textId="77777777" w:rsidR="00893D8F" w:rsidRDefault="00893D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83FBE37" w14:textId="696A91D6" w:rsidR="00893D8F" w:rsidRPr="00BA7837" w:rsidRDefault="00893D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46F52674" w14:textId="1FAD1F10" w:rsidR="00E46908" w:rsidRPr="00BA7837" w:rsidRDefault="00E46908">
      <w:pPr>
        <w:rPr>
          <w:rFonts w:ascii="Arial" w:hAnsi="Arial" w:cs="Arial"/>
          <w:bCs/>
          <w:i/>
          <w:sz w:val="20"/>
          <w:szCs w:val="20"/>
        </w:rPr>
      </w:pPr>
      <w:r w:rsidRPr="00BA7837">
        <w:rPr>
          <w:rFonts w:ascii="Arial" w:hAnsi="Arial" w:cs="Arial"/>
          <w:bCs/>
          <w:i/>
          <w:sz w:val="20"/>
          <w:szCs w:val="20"/>
        </w:rPr>
        <w:t xml:space="preserve"> (*)</w:t>
      </w:r>
      <w:r w:rsidRPr="00BA7837">
        <w:rPr>
          <w:rFonts w:ascii="Arial" w:hAnsi="Arial" w:cs="Arial"/>
          <w:bCs/>
          <w:sz w:val="20"/>
          <w:szCs w:val="20"/>
        </w:rPr>
        <w:t xml:space="preserve"> </w:t>
      </w:r>
      <w:r w:rsidRPr="00BA7837">
        <w:rPr>
          <w:rFonts w:ascii="Arial" w:hAnsi="Arial" w:cs="Arial"/>
          <w:bCs/>
          <w:i/>
          <w:sz w:val="20"/>
          <w:szCs w:val="20"/>
        </w:rPr>
        <w:t xml:space="preserve">Condizioni per le quali deve essere allegata specifica certificazione </w:t>
      </w:r>
    </w:p>
    <w:p w14:paraId="45D1196A" w14:textId="77777777" w:rsidR="00E46908" w:rsidRPr="00BA7837" w:rsidRDefault="00E46908">
      <w:pPr>
        <w:rPr>
          <w:rFonts w:ascii="Arial" w:hAnsi="Arial" w:cs="Arial"/>
          <w:b/>
          <w:bCs/>
          <w:sz w:val="20"/>
          <w:szCs w:val="20"/>
        </w:rPr>
      </w:pPr>
      <w:r w:rsidRPr="00BA7837">
        <w:rPr>
          <w:rFonts w:ascii="Arial" w:hAnsi="Arial" w:cs="Arial"/>
          <w:bCs/>
          <w:i/>
          <w:sz w:val="20"/>
          <w:szCs w:val="20"/>
        </w:rPr>
        <w:t xml:space="preserve">       </w:t>
      </w:r>
    </w:p>
    <w:p w14:paraId="01C8D938" w14:textId="31F83A83" w:rsidR="00952772" w:rsidRPr="00BA7837" w:rsidRDefault="005405A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763CD5" w:rsidRPr="00BA7837">
        <w:rPr>
          <w:rFonts w:ascii="Arial" w:hAnsi="Arial" w:cs="Arial"/>
          <w:b/>
          <w:bCs/>
          <w:sz w:val="20"/>
          <w:szCs w:val="20"/>
        </w:rPr>
        <w:t>)</w:t>
      </w:r>
      <w:r w:rsidR="00230DC1" w:rsidRPr="00BA7837">
        <w:rPr>
          <w:rFonts w:ascii="Arial" w:hAnsi="Arial" w:cs="Arial"/>
          <w:b/>
          <w:bCs/>
          <w:sz w:val="20"/>
          <w:szCs w:val="20"/>
        </w:rPr>
        <w:t xml:space="preserve"> che </w:t>
      </w:r>
      <w:r w:rsidR="009A1B9A" w:rsidRPr="00BA7837">
        <w:rPr>
          <w:rFonts w:ascii="Arial" w:hAnsi="Arial" w:cs="Arial"/>
          <w:b/>
          <w:bCs/>
          <w:sz w:val="20"/>
          <w:szCs w:val="20"/>
        </w:rPr>
        <w:t>i genitori</w:t>
      </w:r>
      <w:r w:rsidR="00952772" w:rsidRPr="00BA7837">
        <w:rPr>
          <w:rFonts w:ascii="Arial" w:hAnsi="Arial" w:cs="Arial"/>
          <w:b/>
          <w:bCs/>
          <w:sz w:val="20"/>
          <w:szCs w:val="20"/>
        </w:rPr>
        <w:t>:</w:t>
      </w:r>
    </w:p>
    <w:p w14:paraId="1141E76E" w14:textId="77777777" w:rsidR="00952772" w:rsidRPr="00BA7837" w:rsidRDefault="00952772">
      <w:pPr>
        <w:rPr>
          <w:rFonts w:ascii="Arial" w:hAnsi="Arial" w:cs="Arial"/>
          <w:bCs/>
          <w:sz w:val="20"/>
          <w:szCs w:val="20"/>
        </w:rPr>
      </w:pPr>
    </w:p>
    <w:p w14:paraId="28580F47" w14:textId="3A3FF84B" w:rsidR="00952772" w:rsidRPr="00BA7837" w:rsidRDefault="00952772">
      <w:pPr>
        <w:rPr>
          <w:rFonts w:ascii="Arial" w:hAnsi="Arial" w:cs="Arial"/>
          <w:bCs/>
          <w:sz w:val="20"/>
          <w:szCs w:val="20"/>
        </w:rPr>
      </w:pPr>
      <w:r w:rsidRPr="00BA7837">
        <w:rPr>
          <w:rFonts w:ascii="Wingdings 2" w:hAnsi="Wingdings 2" w:cs="Wingdings 2"/>
          <w:sz w:val="20"/>
          <w:szCs w:val="20"/>
        </w:rPr>
        <w:t></w:t>
      </w:r>
      <w:r w:rsidR="009A1B9A" w:rsidRPr="00BA7837">
        <w:rPr>
          <w:rFonts w:ascii="Arial" w:hAnsi="Arial" w:cs="Arial"/>
          <w:bCs/>
          <w:sz w:val="20"/>
          <w:szCs w:val="20"/>
        </w:rPr>
        <w:t>sono</w:t>
      </w:r>
      <w:r w:rsidR="00230DC1" w:rsidRPr="00BA7837">
        <w:rPr>
          <w:rFonts w:ascii="Arial" w:hAnsi="Arial" w:cs="Arial"/>
          <w:bCs/>
          <w:sz w:val="20"/>
          <w:szCs w:val="20"/>
        </w:rPr>
        <w:t xml:space="preserve"> residenti </w:t>
      </w:r>
      <w:r w:rsidR="00280C07" w:rsidRPr="00BA7837">
        <w:rPr>
          <w:rFonts w:ascii="Arial" w:hAnsi="Arial" w:cs="Arial"/>
          <w:bCs/>
          <w:sz w:val="20"/>
          <w:szCs w:val="20"/>
        </w:rPr>
        <w:t>in</w:t>
      </w:r>
      <w:r w:rsidR="00230DC1" w:rsidRPr="00BA7837">
        <w:rPr>
          <w:rFonts w:ascii="Arial" w:hAnsi="Arial" w:cs="Arial"/>
          <w:bCs/>
          <w:sz w:val="20"/>
          <w:szCs w:val="20"/>
        </w:rPr>
        <w:t xml:space="preserve"> </w:t>
      </w:r>
      <w:r w:rsidR="0039203E" w:rsidRPr="00BA7837">
        <w:rPr>
          <w:rFonts w:ascii="Arial" w:hAnsi="Arial" w:cs="Arial"/>
          <w:bCs/>
          <w:sz w:val="20"/>
          <w:szCs w:val="20"/>
        </w:rPr>
        <w:t>Forio</w:t>
      </w:r>
      <w:r w:rsidR="00462EA3" w:rsidRPr="00BA7837">
        <w:rPr>
          <w:rFonts w:ascii="Arial" w:hAnsi="Arial" w:cs="Arial"/>
          <w:bCs/>
          <w:sz w:val="20"/>
          <w:szCs w:val="20"/>
        </w:rPr>
        <w:t xml:space="preserve"> (Na)</w:t>
      </w:r>
      <w:r w:rsidRPr="00BA7837">
        <w:rPr>
          <w:rFonts w:ascii="Arial" w:hAnsi="Arial" w:cs="Arial"/>
          <w:bCs/>
          <w:sz w:val="20"/>
          <w:szCs w:val="20"/>
        </w:rPr>
        <w:t xml:space="preserve"> (in caso di genitori separati, si terrà conto della residenza del genitore convivente con il figlio/a per il quale si richiede il </w:t>
      </w:r>
      <w:r w:rsidR="00462EA3" w:rsidRPr="00BA7837">
        <w:rPr>
          <w:rFonts w:ascii="Arial" w:hAnsi="Arial" w:cs="Arial"/>
          <w:bCs/>
          <w:sz w:val="20"/>
          <w:szCs w:val="20"/>
        </w:rPr>
        <w:t>buono</w:t>
      </w:r>
      <w:r w:rsidRPr="00BA7837">
        <w:rPr>
          <w:rFonts w:ascii="Arial" w:hAnsi="Arial" w:cs="Arial"/>
          <w:bCs/>
          <w:sz w:val="20"/>
          <w:szCs w:val="20"/>
        </w:rPr>
        <w:t xml:space="preserve">) </w:t>
      </w:r>
    </w:p>
    <w:p w14:paraId="554ED6A2" w14:textId="0A446494" w:rsidR="00230DC1" w:rsidRPr="00BA7837" w:rsidRDefault="00952772">
      <w:pPr>
        <w:rPr>
          <w:rFonts w:ascii="Arial" w:hAnsi="Arial" w:cs="Arial"/>
          <w:b/>
          <w:bCs/>
          <w:sz w:val="20"/>
          <w:szCs w:val="20"/>
        </w:rPr>
      </w:pPr>
      <w:r w:rsidRPr="00BA7837">
        <w:rPr>
          <w:rFonts w:ascii="Wingdings 2" w:hAnsi="Wingdings 2" w:cs="Wingdings 2"/>
          <w:sz w:val="20"/>
          <w:szCs w:val="20"/>
        </w:rPr>
        <w:t></w:t>
      </w:r>
      <w:r w:rsidRPr="00BA7837">
        <w:rPr>
          <w:rFonts w:ascii="Arial" w:hAnsi="Arial" w:cs="Arial"/>
          <w:bCs/>
          <w:sz w:val="20"/>
          <w:szCs w:val="20"/>
        </w:rPr>
        <w:t xml:space="preserve"> sono in possesso di un valido titolo di soggiorno </w:t>
      </w:r>
      <w:r w:rsidR="00AE247E">
        <w:rPr>
          <w:rFonts w:ascii="Arial" w:hAnsi="Arial" w:cs="Arial"/>
          <w:bCs/>
          <w:sz w:val="20"/>
          <w:szCs w:val="20"/>
        </w:rPr>
        <w:t>(o permesso di protezione temporanea in caso di cittadini ucraini)</w:t>
      </w:r>
    </w:p>
    <w:p w14:paraId="4C8CD566" w14:textId="77777777" w:rsidR="00B835D4" w:rsidRPr="00BA7837" w:rsidRDefault="00B835D4" w:rsidP="00230DC1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1E38E02" w14:textId="0912329B" w:rsidR="00763CD5" w:rsidRPr="00BA7837" w:rsidRDefault="005405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B835D4" w:rsidRPr="00BA7837">
        <w:rPr>
          <w:rFonts w:ascii="Arial" w:hAnsi="Arial" w:cs="Arial"/>
          <w:b/>
          <w:bCs/>
          <w:sz w:val="20"/>
          <w:szCs w:val="20"/>
        </w:rPr>
        <w:t>)</w:t>
      </w:r>
      <w:r w:rsidR="00763CD5" w:rsidRPr="00BA7837">
        <w:rPr>
          <w:rFonts w:ascii="Arial" w:hAnsi="Arial" w:cs="Arial"/>
          <w:b/>
          <w:bCs/>
          <w:sz w:val="20"/>
          <w:szCs w:val="20"/>
        </w:rPr>
        <w:t xml:space="preserve"> </w:t>
      </w:r>
      <w:r w:rsidR="00280C07" w:rsidRPr="00BA7837">
        <w:rPr>
          <w:rFonts w:ascii="Arial" w:hAnsi="Arial" w:cs="Arial"/>
          <w:b/>
          <w:bCs/>
          <w:sz w:val="20"/>
          <w:szCs w:val="20"/>
        </w:rPr>
        <w:t xml:space="preserve"> che 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il valore dell’indicatore ISEE </w:t>
      </w:r>
      <w:r w:rsidR="00893D8F">
        <w:rPr>
          <w:rFonts w:ascii="Arial" w:hAnsi="Arial" w:cs="Arial"/>
          <w:bCs/>
          <w:sz w:val="20"/>
          <w:szCs w:val="20"/>
        </w:rPr>
        <w:t xml:space="preserve">(ordinario/per prestazioni per minori o </w:t>
      </w:r>
      <w:r w:rsidR="00D66404" w:rsidRPr="00BA7837">
        <w:rPr>
          <w:rFonts w:ascii="Arial" w:hAnsi="Arial" w:cs="Arial"/>
          <w:bCs/>
          <w:sz w:val="20"/>
          <w:szCs w:val="20"/>
        </w:rPr>
        <w:t>corrente</w:t>
      </w:r>
      <w:r w:rsidR="00893D8F">
        <w:rPr>
          <w:rFonts w:ascii="Arial" w:hAnsi="Arial" w:cs="Arial"/>
          <w:bCs/>
          <w:sz w:val="20"/>
          <w:szCs w:val="20"/>
        </w:rPr>
        <w:t>) in corso di validità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 è di €………………………….</w:t>
      </w:r>
    </w:p>
    <w:p w14:paraId="21CBC868" w14:textId="77777777" w:rsidR="00763CD5" w:rsidRPr="00BA7837" w:rsidRDefault="00763CD5">
      <w:pPr>
        <w:rPr>
          <w:rFonts w:ascii="Arial" w:hAnsi="Arial" w:cs="Arial"/>
          <w:b/>
          <w:bCs/>
          <w:sz w:val="20"/>
          <w:szCs w:val="20"/>
        </w:rPr>
      </w:pPr>
    </w:p>
    <w:p w14:paraId="21D403EB" w14:textId="2B8A69CF" w:rsidR="00952772" w:rsidRPr="00BA7837" w:rsidRDefault="005405A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63CD5" w:rsidRPr="00BA7837">
        <w:rPr>
          <w:rFonts w:ascii="Arial" w:hAnsi="Arial" w:cs="Arial"/>
          <w:b/>
          <w:bCs/>
          <w:sz w:val="20"/>
          <w:szCs w:val="20"/>
        </w:rPr>
        <w:t xml:space="preserve">) </w:t>
      </w:r>
      <w:r w:rsidR="00280C07" w:rsidRPr="00BA7837">
        <w:rPr>
          <w:rFonts w:ascii="Arial" w:hAnsi="Arial" w:cs="Arial"/>
          <w:b/>
          <w:bCs/>
          <w:sz w:val="20"/>
          <w:szCs w:val="20"/>
        </w:rPr>
        <w:t xml:space="preserve"> che </w:t>
      </w:r>
      <w:r w:rsidR="00763CD5" w:rsidRPr="00BA7837">
        <w:rPr>
          <w:rFonts w:ascii="Arial" w:hAnsi="Arial" w:cs="Arial"/>
          <w:bCs/>
          <w:sz w:val="20"/>
          <w:szCs w:val="20"/>
        </w:rPr>
        <w:t>i</w:t>
      </w:r>
      <w:r w:rsidR="00BE2AFC" w:rsidRPr="00BA7837">
        <w:rPr>
          <w:rFonts w:ascii="Arial" w:hAnsi="Arial" w:cs="Arial"/>
          <w:bCs/>
          <w:sz w:val="20"/>
          <w:szCs w:val="20"/>
        </w:rPr>
        <w:t>l/i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 minor</w:t>
      </w:r>
      <w:r w:rsidR="00BE2AFC" w:rsidRPr="00BA7837">
        <w:rPr>
          <w:rFonts w:ascii="Arial" w:hAnsi="Arial" w:cs="Arial"/>
          <w:bCs/>
          <w:sz w:val="20"/>
          <w:szCs w:val="20"/>
        </w:rPr>
        <w:t>e/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i </w:t>
      </w:r>
      <w:r w:rsidR="00BE2AFC" w:rsidRPr="00BA7837">
        <w:rPr>
          <w:rFonts w:ascii="Arial" w:hAnsi="Arial" w:cs="Arial"/>
          <w:bCs/>
          <w:sz w:val="20"/>
          <w:szCs w:val="20"/>
        </w:rPr>
        <w:t xml:space="preserve">per cui si chiede il </w:t>
      </w:r>
      <w:r w:rsidR="00462EA3" w:rsidRPr="00BA7837">
        <w:rPr>
          <w:rFonts w:ascii="Arial" w:hAnsi="Arial" w:cs="Arial"/>
          <w:bCs/>
          <w:sz w:val="20"/>
          <w:szCs w:val="20"/>
        </w:rPr>
        <w:t>buono</w:t>
      </w:r>
      <w:r w:rsidR="00952772" w:rsidRPr="00BA7837">
        <w:rPr>
          <w:rFonts w:ascii="Arial" w:hAnsi="Arial" w:cs="Arial"/>
          <w:bCs/>
          <w:sz w:val="20"/>
          <w:szCs w:val="20"/>
        </w:rPr>
        <w:t>:</w:t>
      </w:r>
    </w:p>
    <w:p w14:paraId="5DA70272" w14:textId="77777777" w:rsidR="00763CD5" w:rsidRPr="00BA7837" w:rsidRDefault="00952772" w:rsidP="00F0617A">
      <w:pPr>
        <w:ind w:left="708"/>
        <w:rPr>
          <w:rFonts w:ascii="Arial" w:hAnsi="Arial" w:cs="Arial"/>
          <w:bCs/>
          <w:sz w:val="20"/>
          <w:szCs w:val="20"/>
        </w:rPr>
      </w:pPr>
      <w:proofErr w:type="gramStart"/>
      <w:r w:rsidRPr="00BA7837">
        <w:rPr>
          <w:rFonts w:ascii="Wingdings 2" w:hAnsi="Wingdings 2" w:cs="Wingdings 2"/>
          <w:sz w:val="20"/>
          <w:szCs w:val="20"/>
        </w:rPr>
        <w:t>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 </w:t>
      </w:r>
      <w:r w:rsidR="00F0617A" w:rsidRPr="00BA7837">
        <w:rPr>
          <w:rFonts w:ascii="Arial" w:hAnsi="Arial" w:cs="Arial"/>
          <w:bCs/>
          <w:sz w:val="20"/>
          <w:szCs w:val="20"/>
        </w:rPr>
        <w:t xml:space="preserve"> </w:t>
      </w:r>
      <w:r w:rsidR="009A1B9A" w:rsidRPr="00BA7837">
        <w:rPr>
          <w:rFonts w:ascii="Arial" w:hAnsi="Arial" w:cs="Arial"/>
          <w:bCs/>
          <w:sz w:val="20"/>
          <w:szCs w:val="20"/>
        </w:rPr>
        <w:t>è</w:t>
      </w:r>
      <w:proofErr w:type="gramEnd"/>
      <w:r w:rsidR="009A1B9A" w:rsidRPr="00BA7837">
        <w:rPr>
          <w:rFonts w:ascii="Arial" w:hAnsi="Arial" w:cs="Arial"/>
          <w:bCs/>
          <w:sz w:val="20"/>
          <w:szCs w:val="20"/>
        </w:rPr>
        <w:t xml:space="preserve"> in regola con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 le vaccinazioni obbligatorie</w:t>
      </w:r>
      <w:r w:rsidR="009A1B9A" w:rsidRPr="00BA7837">
        <w:rPr>
          <w:rFonts w:ascii="Arial" w:hAnsi="Arial" w:cs="Arial"/>
          <w:bCs/>
          <w:sz w:val="20"/>
          <w:szCs w:val="20"/>
        </w:rPr>
        <w:t xml:space="preserve"> di legge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 </w:t>
      </w:r>
    </w:p>
    <w:p w14:paraId="6B15B278" w14:textId="77777777" w:rsidR="00763CD5" w:rsidRPr="00BA7837" w:rsidRDefault="00763CD5" w:rsidP="00F0617A">
      <w:pPr>
        <w:ind w:left="708"/>
        <w:rPr>
          <w:rFonts w:ascii="Arial" w:hAnsi="Arial" w:cs="Arial"/>
          <w:bCs/>
          <w:sz w:val="20"/>
          <w:szCs w:val="20"/>
        </w:rPr>
      </w:pPr>
    </w:p>
    <w:p w14:paraId="3A6C8461" w14:textId="77777777" w:rsidR="00763CD5" w:rsidRPr="00BA7837" w:rsidRDefault="00952772" w:rsidP="00F0617A">
      <w:pPr>
        <w:ind w:left="708"/>
        <w:rPr>
          <w:rFonts w:ascii="Arial" w:hAnsi="Arial" w:cs="Arial"/>
          <w:bCs/>
          <w:sz w:val="20"/>
          <w:szCs w:val="20"/>
        </w:rPr>
      </w:pPr>
      <w:r w:rsidRPr="00BA7837">
        <w:rPr>
          <w:rFonts w:ascii="Wingdings 2" w:hAnsi="Wingdings 2" w:cs="Wingdings 2"/>
          <w:sz w:val="20"/>
          <w:szCs w:val="20"/>
        </w:rPr>
        <w:t></w:t>
      </w:r>
      <w:r w:rsidR="00F0617A" w:rsidRPr="00BA7837">
        <w:rPr>
          <w:rFonts w:ascii="Wingdings 2" w:hAnsi="Wingdings 2" w:cs="Wingdings 2"/>
          <w:sz w:val="20"/>
          <w:szCs w:val="20"/>
        </w:rPr>
        <w:t></w:t>
      </w:r>
      <w:r w:rsidR="00F0617A" w:rsidRPr="00BA7837">
        <w:rPr>
          <w:rFonts w:ascii="Arial" w:hAnsi="Arial" w:cs="Arial"/>
          <w:bCs/>
          <w:sz w:val="20"/>
          <w:szCs w:val="20"/>
        </w:rPr>
        <w:t xml:space="preserve">non </w:t>
      </w:r>
      <w:r w:rsidR="00BE2AFC" w:rsidRPr="00BA7837">
        <w:rPr>
          <w:rFonts w:ascii="Arial" w:hAnsi="Arial" w:cs="Arial"/>
          <w:bCs/>
          <w:sz w:val="20"/>
          <w:szCs w:val="20"/>
        </w:rPr>
        <w:t>ha/</w:t>
      </w:r>
      <w:r w:rsidR="00763CD5" w:rsidRPr="00BA7837">
        <w:rPr>
          <w:rFonts w:ascii="Arial" w:hAnsi="Arial" w:cs="Arial"/>
          <w:bCs/>
          <w:sz w:val="20"/>
          <w:szCs w:val="20"/>
        </w:rPr>
        <w:t xml:space="preserve">hanno effettuato le vaccinazioni obbligatorie per il seguente </w:t>
      </w:r>
      <w:proofErr w:type="gramStart"/>
      <w:r w:rsidR="00763CD5" w:rsidRPr="00BA7837">
        <w:rPr>
          <w:rFonts w:ascii="Arial" w:hAnsi="Arial" w:cs="Arial"/>
          <w:bCs/>
          <w:sz w:val="20"/>
          <w:szCs w:val="20"/>
        </w:rPr>
        <w:t>motivo:…</w:t>
      </w:r>
      <w:proofErr w:type="gramEnd"/>
      <w:r w:rsidR="00763CD5" w:rsidRPr="00BA7837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</w:p>
    <w:p w14:paraId="701F4E88" w14:textId="77777777" w:rsidR="00763CD5" w:rsidRPr="00BA7837" w:rsidRDefault="00763CD5">
      <w:pPr>
        <w:rPr>
          <w:rFonts w:ascii="Arial" w:hAnsi="Arial" w:cs="Arial"/>
          <w:bCs/>
          <w:sz w:val="20"/>
          <w:szCs w:val="20"/>
        </w:rPr>
      </w:pPr>
    </w:p>
    <w:p w14:paraId="7C14BAAD" w14:textId="5A09EF57" w:rsidR="00952772" w:rsidRPr="00BA7837" w:rsidRDefault="00540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52772" w:rsidRPr="00BA7837">
        <w:rPr>
          <w:rFonts w:ascii="Arial" w:hAnsi="Arial" w:cs="Arial"/>
          <w:b/>
          <w:sz w:val="20"/>
          <w:szCs w:val="20"/>
        </w:rPr>
        <w:t>)</w:t>
      </w:r>
      <w:r w:rsidR="00952772" w:rsidRPr="00BA7837">
        <w:rPr>
          <w:rFonts w:ascii="Arial" w:hAnsi="Arial" w:cs="Arial"/>
          <w:sz w:val="20"/>
          <w:szCs w:val="20"/>
        </w:rPr>
        <w:t xml:space="preserve"> di e</w:t>
      </w:r>
      <w:r w:rsidR="00F0617A" w:rsidRPr="00BA7837">
        <w:rPr>
          <w:rFonts w:ascii="Arial" w:hAnsi="Arial" w:cs="Arial"/>
          <w:sz w:val="20"/>
          <w:szCs w:val="20"/>
        </w:rPr>
        <w:t>ssere a conoscenza</w:t>
      </w:r>
      <w:r w:rsidR="00E22AA8">
        <w:rPr>
          <w:rFonts w:ascii="Arial" w:hAnsi="Arial" w:cs="Arial"/>
          <w:sz w:val="20"/>
          <w:szCs w:val="20"/>
        </w:rPr>
        <w:t xml:space="preserve"> e di accettare</w:t>
      </w:r>
      <w:r w:rsidR="00F0617A" w:rsidRPr="00BA7837">
        <w:rPr>
          <w:rFonts w:ascii="Arial" w:hAnsi="Arial" w:cs="Arial"/>
          <w:sz w:val="20"/>
          <w:szCs w:val="20"/>
        </w:rPr>
        <w:t xml:space="preserve"> tutte le condizioni </w:t>
      </w:r>
      <w:r w:rsidR="00952772" w:rsidRPr="00BA7837">
        <w:rPr>
          <w:rFonts w:ascii="Arial" w:hAnsi="Arial" w:cs="Arial"/>
          <w:sz w:val="20"/>
          <w:szCs w:val="20"/>
        </w:rPr>
        <w:t xml:space="preserve">previste nell’Avviso pubblico per l’erogazione </w:t>
      </w:r>
      <w:r w:rsidR="00AE247E">
        <w:rPr>
          <w:rFonts w:ascii="Arial" w:hAnsi="Arial" w:cs="Arial"/>
          <w:sz w:val="20"/>
          <w:szCs w:val="20"/>
        </w:rPr>
        <w:t>contributi (voucher/autorizzazione all’iscrizione)</w:t>
      </w:r>
      <w:r w:rsidR="00614EB7" w:rsidRPr="00BA7837">
        <w:rPr>
          <w:rFonts w:ascii="Arial" w:hAnsi="Arial" w:cs="Arial"/>
          <w:sz w:val="20"/>
          <w:szCs w:val="20"/>
        </w:rPr>
        <w:t xml:space="preserve"> </w:t>
      </w:r>
      <w:r w:rsidR="00952772" w:rsidRPr="00BA7837">
        <w:rPr>
          <w:rFonts w:ascii="Arial" w:hAnsi="Arial" w:cs="Arial"/>
          <w:sz w:val="20"/>
          <w:szCs w:val="20"/>
        </w:rPr>
        <w:t>per la frequenza di centri estivi 202</w:t>
      </w:r>
      <w:r w:rsidR="00AE247E">
        <w:rPr>
          <w:rFonts w:ascii="Arial" w:hAnsi="Arial" w:cs="Arial"/>
          <w:sz w:val="20"/>
          <w:szCs w:val="20"/>
        </w:rPr>
        <w:t>3</w:t>
      </w:r>
      <w:r w:rsidR="00E22AA8">
        <w:rPr>
          <w:rFonts w:ascii="Arial" w:hAnsi="Arial" w:cs="Arial"/>
          <w:sz w:val="20"/>
          <w:szCs w:val="20"/>
        </w:rPr>
        <w:t>;</w:t>
      </w:r>
    </w:p>
    <w:p w14:paraId="424A880B" w14:textId="77777777" w:rsidR="00E46908" w:rsidRPr="00BA7837" w:rsidRDefault="00E46908">
      <w:pPr>
        <w:rPr>
          <w:rFonts w:ascii="Arial" w:hAnsi="Arial" w:cs="Arial"/>
          <w:sz w:val="20"/>
          <w:szCs w:val="20"/>
        </w:rPr>
      </w:pPr>
    </w:p>
    <w:p w14:paraId="4051D7F3" w14:textId="77777777" w:rsidR="00E46908" w:rsidRPr="00BA7837" w:rsidRDefault="00E46908">
      <w:pPr>
        <w:rPr>
          <w:rFonts w:ascii="Arial" w:hAnsi="Arial" w:cs="Arial"/>
          <w:sz w:val="20"/>
          <w:szCs w:val="20"/>
        </w:rPr>
      </w:pPr>
    </w:p>
    <w:p w14:paraId="1ED669D5" w14:textId="77777777" w:rsidR="00E46908" w:rsidRPr="00BA7837" w:rsidRDefault="00DA13AB" w:rsidP="00DA0757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rFonts w:ascii="Arial" w:hAnsi="Arial" w:cs="Arial"/>
          <w:sz w:val="20"/>
          <w:lang w:eastAsia="it-IT"/>
        </w:rPr>
      </w:pPr>
      <w:r w:rsidRPr="00BA7837">
        <w:rPr>
          <w:rFonts w:ascii="Arial" w:hAnsi="Arial" w:cs="Arial"/>
          <w:sz w:val="20"/>
          <w:lang w:eastAsia="it-IT"/>
        </w:rPr>
        <w:t>d</w:t>
      </w:r>
      <w:r w:rsidR="00E46908" w:rsidRPr="00BA7837">
        <w:rPr>
          <w:rFonts w:ascii="Arial" w:hAnsi="Arial" w:cs="Arial"/>
          <w:sz w:val="20"/>
          <w:lang w:eastAsia="it-IT"/>
        </w:rPr>
        <w:t>ata, …………………………</w:t>
      </w:r>
      <w:r w:rsidR="00E46908" w:rsidRPr="00BA7837">
        <w:rPr>
          <w:rFonts w:ascii="Arial" w:hAnsi="Arial" w:cs="Arial"/>
          <w:sz w:val="20"/>
          <w:lang w:eastAsia="it-IT"/>
        </w:rPr>
        <w:tab/>
      </w:r>
      <w:r w:rsidR="00E46908" w:rsidRPr="00BA7837">
        <w:rPr>
          <w:rFonts w:ascii="Arial" w:hAnsi="Arial" w:cs="Arial"/>
          <w:sz w:val="20"/>
          <w:lang w:eastAsia="it-IT"/>
        </w:rPr>
        <w:tab/>
      </w:r>
      <w:r w:rsidR="00DA0757" w:rsidRPr="00BA7837">
        <w:rPr>
          <w:rFonts w:ascii="Arial" w:hAnsi="Arial" w:cs="Arial"/>
          <w:b/>
          <w:sz w:val="20"/>
          <w:lang w:eastAsia="it-IT"/>
        </w:rPr>
        <w:t xml:space="preserve">                                                    </w:t>
      </w:r>
      <w:r w:rsidR="00F17DF3" w:rsidRPr="00BA7837">
        <w:rPr>
          <w:rFonts w:ascii="Arial" w:hAnsi="Arial" w:cs="Arial"/>
          <w:b/>
          <w:sz w:val="20"/>
          <w:lang w:eastAsia="it-IT"/>
        </w:rPr>
        <w:t>f</w:t>
      </w:r>
      <w:r w:rsidR="00E46908" w:rsidRPr="00BA7837">
        <w:rPr>
          <w:rFonts w:ascii="Arial" w:hAnsi="Arial" w:cs="Arial"/>
          <w:b/>
          <w:sz w:val="20"/>
          <w:lang w:eastAsia="it-IT"/>
        </w:rPr>
        <w:t>irm</w:t>
      </w:r>
      <w:r w:rsidR="00A87466" w:rsidRPr="00BA7837">
        <w:rPr>
          <w:rFonts w:ascii="Arial" w:hAnsi="Arial" w:cs="Arial"/>
          <w:b/>
          <w:sz w:val="20"/>
          <w:lang w:eastAsia="it-IT"/>
        </w:rPr>
        <w:t>a</w:t>
      </w:r>
      <w:r w:rsidR="00E46908" w:rsidRPr="00BA7837">
        <w:rPr>
          <w:rFonts w:ascii="Arial" w:hAnsi="Arial" w:cs="Arial"/>
          <w:b/>
          <w:sz w:val="20"/>
          <w:lang w:eastAsia="it-IT"/>
        </w:rPr>
        <w:t xml:space="preserve"> de</w:t>
      </w:r>
      <w:r w:rsidR="00A87466" w:rsidRPr="00BA7837">
        <w:rPr>
          <w:rFonts w:ascii="Arial" w:hAnsi="Arial" w:cs="Arial"/>
          <w:b/>
          <w:sz w:val="20"/>
          <w:lang w:eastAsia="it-IT"/>
        </w:rPr>
        <w:t>l</w:t>
      </w:r>
      <w:r w:rsidR="00E46908" w:rsidRPr="00BA7837">
        <w:rPr>
          <w:rFonts w:ascii="Arial" w:hAnsi="Arial" w:cs="Arial"/>
          <w:b/>
          <w:sz w:val="20"/>
          <w:lang w:eastAsia="it-IT"/>
        </w:rPr>
        <w:t xml:space="preserve"> genitor</w:t>
      </w:r>
      <w:r w:rsidR="00A87466" w:rsidRPr="00BA7837">
        <w:rPr>
          <w:rFonts w:ascii="Arial" w:hAnsi="Arial" w:cs="Arial"/>
          <w:b/>
          <w:sz w:val="20"/>
          <w:lang w:eastAsia="it-IT"/>
        </w:rPr>
        <w:t>e</w:t>
      </w:r>
    </w:p>
    <w:p w14:paraId="22A6E114" w14:textId="77777777" w:rsidR="00E46908" w:rsidRPr="00BA7837" w:rsidRDefault="00A87466" w:rsidP="00A87466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rFonts w:ascii="Arial" w:hAnsi="Arial" w:cs="Arial"/>
          <w:sz w:val="20"/>
          <w:lang w:eastAsia="it-IT"/>
        </w:rPr>
      </w:pPr>
      <w:r w:rsidRPr="00BA7837">
        <w:rPr>
          <w:rFonts w:ascii="Arial" w:hAnsi="Arial" w:cs="Arial"/>
          <w:sz w:val="20"/>
          <w:lang w:eastAsia="it-IT"/>
        </w:rPr>
        <w:tab/>
      </w:r>
      <w:r w:rsidRPr="00BA7837">
        <w:rPr>
          <w:rFonts w:ascii="Arial" w:hAnsi="Arial" w:cs="Arial"/>
          <w:sz w:val="20"/>
          <w:lang w:eastAsia="it-IT"/>
        </w:rPr>
        <w:tab/>
      </w:r>
      <w:r w:rsidR="00E46908" w:rsidRPr="00BA7837">
        <w:rPr>
          <w:rFonts w:ascii="Arial" w:hAnsi="Arial" w:cs="Arial"/>
          <w:sz w:val="20"/>
          <w:lang w:eastAsia="it-IT"/>
        </w:rPr>
        <w:t xml:space="preserve">                                             </w:t>
      </w:r>
      <w:r w:rsidR="00B501F8" w:rsidRPr="00BA7837">
        <w:rPr>
          <w:rFonts w:ascii="Arial" w:hAnsi="Arial" w:cs="Arial"/>
          <w:sz w:val="20"/>
          <w:lang w:eastAsia="it-IT"/>
        </w:rPr>
        <w:t xml:space="preserve">          </w:t>
      </w:r>
      <w:r w:rsidR="00E46908" w:rsidRPr="00BA7837">
        <w:rPr>
          <w:rFonts w:ascii="Arial" w:hAnsi="Arial" w:cs="Arial"/>
          <w:sz w:val="20"/>
          <w:lang w:eastAsia="it-IT"/>
        </w:rPr>
        <w:t xml:space="preserve">  </w:t>
      </w:r>
      <w:r w:rsidR="00DA0757" w:rsidRPr="00BA7837">
        <w:rPr>
          <w:rFonts w:ascii="Arial" w:hAnsi="Arial" w:cs="Arial"/>
          <w:sz w:val="20"/>
          <w:lang w:eastAsia="it-IT"/>
        </w:rPr>
        <w:t xml:space="preserve">                                                                    </w:t>
      </w:r>
      <w:r w:rsidR="00E46908" w:rsidRPr="00BA7837">
        <w:rPr>
          <w:rFonts w:ascii="Arial" w:hAnsi="Arial" w:cs="Arial"/>
          <w:sz w:val="20"/>
          <w:lang w:eastAsia="it-IT"/>
        </w:rPr>
        <w:t>_____________________________________</w:t>
      </w:r>
    </w:p>
    <w:p w14:paraId="771587CA" w14:textId="77777777" w:rsidR="00BE2AFC" w:rsidRPr="00BA7837" w:rsidRDefault="00E46908">
      <w:pPr>
        <w:rPr>
          <w:rFonts w:ascii="Arial" w:hAnsi="Arial" w:cs="Arial"/>
          <w:b/>
          <w:color w:val="000000"/>
          <w:sz w:val="20"/>
          <w:szCs w:val="20"/>
        </w:rPr>
      </w:pPr>
      <w:r w:rsidRPr="00BA7837">
        <w:rPr>
          <w:rFonts w:ascii="Arial" w:hAnsi="Arial" w:cs="Arial"/>
          <w:b/>
          <w:color w:val="000000"/>
          <w:sz w:val="20"/>
          <w:szCs w:val="20"/>
        </w:rPr>
        <w:t xml:space="preserve"> Allegare alla presente </w:t>
      </w:r>
      <w:proofErr w:type="gramStart"/>
      <w:r w:rsidRPr="00BA7837">
        <w:rPr>
          <w:rFonts w:ascii="Arial" w:hAnsi="Arial" w:cs="Arial"/>
          <w:b/>
          <w:color w:val="000000"/>
          <w:sz w:val="20"/>
          <w:szCs w:val="20"/>
        </w:rPr>
        <w:t xml:space="preserve">richiesta </w:t>
      </w:r>
      <w:r w:rsidR="00BE2AFC" w:rsidRPr="00BA7837">
        <w:rPr>
          <w:rFonts w:ascii="Arial" w:hAnsi="Arial" w:cs="Arial"/>
          <w:b/>
          <w:color w:val="000000"/>
          <w:sz w:val="20"/>
          <w:szCs w:val="20"/>
        </w:rPr>
        <w:t xml:space="preserve"> la</w:t>
      </w:r>
      <w:proofErr w:type="gramEnd"/>
      <w:r w:rsidR="00BE2AFC" w:rsidRPr="00BA7837">
        <w:rPr>
          <w:rFonts w:ascii="Arial" w:hAnsi="Arial" w:cs="Arial"/>
          <w:b/>
          <w:color w:val="000000"/>
          <w:sz w:val="20"/>
          <w:szCs w:val="20"/>
        </w:rPr>
        <w:t xml:space="preserve"> seguente documentazione:</w:t>
      </w:r>
    </w:p>
    <w:p w14:paraId="1007542F" w14:textId="77777777" w:rsidR="00E46908" w:rsidRPr="00BA7837" w:rsidRDefault="00BE2AFC" w:rsidP="00BE2AFC">
      <w:pPr>
        <w:numPr>
          <w:ilvl w:val="0"/>
          <w:numId w:val="6"/>
        </w:numPr>
        <w:rPr>
          <w:rFonts w:ascii="Arial" w:hAnsi="Arial" w:cs="Arial"/>
          <w:bCs/>
          <w:i/>
          <w:sz w:val="20"/>
          <w:szCs w:val="20"/>
        </w:rPr>
      </w:pPr>
      <w:r w:rsidRPr="00BA7837">
        <w:rPr>
          <w:rFonts w:ascii="Arial" w:hAnsi="Arial" w:cs="Arial"/>
          <w:b/>
          <w:color w:val="000000"/>
          <w:sz w:val="20"/>
          <w:szCs w:val="20"/>
        </w:rPr>
        <w:t>C</w:t>
      </w:r>
      <w:r w:rsidR="00E46908" w:rsidRPr="00BA7837">
        <w:rPr>
          <w:rFonts w:ascii="Arial" w:hAnsi="Arial" w:cs="Arial"/>
          <w:b/>
          <w:color w:val="000000"/>
          <w:sz w:val="20"/>
          <w:szCs w:val="20"/>
        </w:rPr>
        <w:t>opia de</w:t>
      </w:r>
      <w:r w:rsidR="00A87466" w:rsidRPr="00BA7837">
        <w:rPr>
          <w:rFonts w:ascii="Arial" w:hAnsi="Arial" w:cs="Arial"/>
          <w:b/>
          <w:color w:val="000000"/>
          <w:sz w:val="20"/>
          <w:szCs w:val="20"/>
        </w:rPr>
        <w:t>l</w:t>
      </w:r>
      <w:r w:rsidR="00E46908" w:rsidRPr="00BA7837">
        <w:rPr>
          <w:rFonts w:ascii="Arial" w:hAnsi="Arial" w:cs="Arial"/>
          <w:b/>
          <w:color w:val="000000"/>
          <w:sz w:val="20"/>
          <w:szCs w:val="20"/>
        </w:rPr>
        <w:t xml:space="preserve"> document</w:t>
      </w:r>
      <w:r w:rsidR="00A87466" w:rsidRPr="00BA7837">
        <w:rPr>
          <w:rFonts w:ascii="Arial" w:hAnsi="Arial" w:cs="Arial"/>
          <w:b/>
          <w:color w:val="000000"/>
          <w:sz w:val="20"/>
          <w:szCs w:val="20"/>
        </w:rPr>
        <w:t>o</w:t>
      </w:r>
      <w:r w:rsidR="00E46908" w:rsidRPr="00BA7837">
        <w:rPr>
          <w:rFonts w:ascii="Arial" w:hAnsi="Arial" w:cs="Arial"/>
          <w:b/>
          <w:color w:val="000000"/>
          <w:sz w:val="20"/>
          <w:szCs w:val="20"/>
        </w:rPr>
        <w:t xml:space="preserve"> di identità in corso di validità o permesso di soggiorno d</w:t>
      </w:r>
      <w:r w:rsidR="00A87466" w:rsidRPr="00BA7837">
        <w:rPr>
          <w:rFonts w:ascii="Arial" w:hAnsi="Arial" w:cs="Arial"/>
          <w:b/>
          <w:color w:val="000000"/>
          <w:sz w:val="20"/>
          <w:szCs w:val="20"/>
        </w:rPr>
        <w:t xml:space="preserve">el </w:t>
      </w:r>
      <w:r w:rsidRPr="00BA7837">
        <w:rPr>
          <w:rFonts w:ascii="Arial" w:hAnsi="Arial" w:cs="Arial"/>
          <w:b/>
          <w:color w:val="000000"/>
          <w:sz w:val="20"/>
          <w:szCs w:val="20"/>
        </w:rPr>
        <w:t>richiedente</w:t>
      </w:r>
      <w:r w:rsidR="00E46908" w:rsidRPr="00BA7837">
        <w:rPr>
          <w:rFonts w:ascii="Arial" w:hAnsi="Arial" w:cs="Arial"/>
          <w:b/>
          <w:bCs/>
          <w:sz w:val="20"/>
          <w:szCs w:val="20"/>
        </w:rPr>
        <w:t>.</w:t>
      </w:r>
    </w:p>
    <w:p w14:paraId="04355609" w14:textId="77777777" w:rsidR="00BE2AFC" w:rsidRPr="00BA7837" w:rsidRDefault="00BE2AFC" w:rsidP="00BE2AFC">
      <w:pPr>
        <w:numPr>
          <w:ilvl w:val="0"/>
          <w:numId w:val="6"/>
        </w:numPr>
        <w:rPr>
          <w:rFonts w:ascii="Arial" w:hAnsi="Arial" w:cs="Arial"/>
          <w:bCs/>
          <w:i/>
          <w:sz w:val="20"/>
          <w:szCs w:val="20"/>
        </w:rPr>
      </w:pPr>
      <w:r w:rsidRPr="00BA7837">
        <w:rPr>
          <w:rFonts w:ascii="Arial" w:hAnsi="Arial" w:cs="Arial"/>
          <w:b/>
          <w:color w:val="000000"/>
          <w:sz w:val="20"/>
          <w:szCs w:val="20"/>
        </w:rPr>
        <w:t>Certificazione ISEE in corso di validità</w:t>
      </w:r>
    </w:p>
    <w:p w14:paraId="0D324B46" w14:textId="134840A8" w:rsidR="00BE2AFC" w:rsidRPr="00BA7837" w:rsidRDefault="00BE2AFC" w:rsidP="00BE2AFC">
      <w:pPr>
        <w:numPr>
          <w:ilvl w:val="0"/>
          <w:numId w:val="6"/>
        </w:numPr>
        <w:rPr>
          <w:rFonts w:ascii="Arial" w:hAnsi="Arial" w:cs="Arial"/>
          <w:bCs/>
          <w:i/>
          <w:sz w:val="20"/>
          <w:szCs w:val="20"/>
        </w:rPr>
      </w:pPr>
      <w:r w:rsidRPr="00BA7837">
        <w:rPr>
          <w:rFonts w:ascii="Arial" w:hAnsi="Arial" w:cs="Arial"/>
          <w:b/>
          <w:color w:val="000000"/>
          <w:sz w:val="20"/>
          <w:szCs w:val="20"/>
        </w:rPr>
        <w:t>Eventuale certificazione</w:t>
      </w:r>
      <w:r w:rsidR="00AE247E">
        <w:rPr>
          <w:rFonts w:ascii="Arial" w:hAnsi="Arial" w:cs="Arial"/>
          <w:b/>
          <w:color w:val="000000"/>
          <w:sz w:val="20"/>
          <w:szCs w:val="20"/>
        </w:rPr>
        <w:t xml:space="preserve"> di invalidità al 100%</w:t>
      </w:r>
      <w:r w:rsidRPr="00BA7837">
        <w:rPr>
          <w:rFonts w:ascii="Arial" w:hAnsi="Arial" w:cs="Arial"/>
          <w:b/>
          <w:color w:val="000000"/>
          <w:sz w:val="20"/>
          <w:szCs w:val="20"/>
        </w:rPr>
        <w:t xml:space="preserve"> L.104/92</w:t>
      </w:r>
    </w:p>
    <w:p w14:paraId="5D7E7227" w14:textId="77777777" w:rsidR="00B501F8" w:rsidRPr="00BA7837" w:rsidRDefault="00B501F8" w:rsidP="00B501F8">
      <w:pPr>
        <w:rPr>
          <w:rFonts w:ascii="Arial" w:hAnsi="Arial" w:cs="Arial"/>
          <w:color w:val="000000"/>
          <w:sz w:val="20"/>
          <w:szCs w:val="20"/>
        </w:rPr>
      </w:pPr>
      <w:r w:rsidRPr="00BA7837">
        <w:rPr>
          <w:rFonts w:ascii="Arial" w:hAnsi="Arial" w:cs="Arial"/>
          <w:color w:val="000000"/>
          <w:sz w:val="20"/>
          <w:szCs w:val="20"/>
        </w:rPr>
        <w:t>==========================================================================================================</w:t>
      </w:r>
    </w:p>
    <w:p w14:paraId="56EE2512" w14:textId="77777777" w:rsidR="00B501F8" w:rsidRPr="00BA7837" w:rsidRDefault="00B501F8" w:rsidP="00B501F8">
      <w:pPr>
        <w:pStyle w:val="Corpodeltesto31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BA7837">
        <w:rPr>
          <w:rFonts w:ascii="Arial" w:hAnsi="Arial" w:cs="Arial"/>
          <w:bCs/>
          <w:sz w:val="20"/>
          <w:szCs w:val="20"/>
          <w:u w:val="single"/>
        </w:rPr>
        <w:t>Consenso al trattamento dei dati personali</w:t>
      </w:r>
    </w:p>
    <w:p w14:paraId="09111AC1" w14:textId="77777777" w:rsidR="00B501F8" w:rsidRPr="00BA7837" w:rsidRDefault="00B501F8" w:rsidP="00B501F8">
      <w:pPr>
        <w:pStyle w:val="Corpodeltesto31"/>
        <w:jc w:val="center"/>
        <w:rPr>
          <w:rFonts w:ascii="Arial" w:hAnsi="Arial" w:cs="Arial"/>
          <w:sz w:val="20"/>
          <w:szCs w:val="20"/>
        </w:rPr>
      </w:pPr>
    </w:p>
    <w:p w14:paraId="703C1136" w14:textId="77777777" w:rsidR="00B501F8" w:rsidRPr="00BA7837" w:rsidRDefault="00B501F8" w:rsidP="00F17DF3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BA7837">
        <w:rPr>
          <w:rFonts w:ascii="Arial" w:hAnsi="Arial" w:cs="Arial"/>
          <w:sz w:val="20"/>
          <w:szCs w:val="20"/>
        </w:rPr>
        <w:t xml:space="preserve">I dati personali contenuti nella suddetta Richiesta di assegnazione </w:t>
      </w:r>
      <w:r w:rsidR="00F17DF3" w:rsidRPr="00BA7837">
        <w:rPr>
          <w:rFonts w:ascii="Arial" w:hAnsi="Arial" w:cs="Arial"/>
          <w:sz w:val="20"/>
          <w:szCs w:val="20"/>
        </w:rPr>
        <w:t>buoni</w:t>
      </w:r>
      <w:r w:rsidRPr="00BA7837">
        <w:rPr>
          <w:rFonts w:ascii="Arial" w:hAnsi="Arial" w:cs="Arial"/>
          <w:sz w:val="20"/>
          <w:szCs w:val="20"/>
        </w:rPr>
        <w:t xml:space="preserve"> per i CENTRI </w:t>
      </w:r>
      <w:proofErr w:type="gramStart"/>
      <w:r w:rsidRPr="00BA7837">
        <w:rPr>
          <w:rFonts w:ascii="Arial" w:hAnsi="Arial" w:cs="Arial"/>
          <w:sz w:val="20"/>
          <w:szCs w:val="20"/>
        </w:rPr>
        <w:t>ESTIVI  saranno</w:t>
      </w:r>
      <w:proofErr w:type="gramEnd"/>
      <w:r w:rsidRPr="00BA7837">
        <w:rPr>
          <w:rFonts w:ascii="Arial" w:hAnsi="Arial" w:cs="Arial"/>
          <w:sz w:val="20"/>
          <w:szCs w:val="20"/>
        </w:rPr>
        <w:t xml:space="preserve"> trattati nel rispetto della vigente normativa di salvaguardia della riservatezza ai sensi del GDPR 2016/679 e saranno utilizzati al solo scopo di espletare le procedure inerenti al servizio educativo richiesto e di adottare ogni atto conseguente. </w:t>
      </w:r>
    </w:p>
    <w:p w14:paraId="4B6D402C" w14:textId="77777777" w:rsidR="00B501F8" w:rsidRPr="00BA7837" w:rsidRDefault="00B501F8" w:rsidP="00F17DF3">
      <w:pPr>
        <w:pStyle w:val="NormaleWeb"/>
        <w:spacing w:before="0" w:after="0"/>
        <w:jc w:val="both"/>
        <w:rPr>
          <w:sz w:val="20"/>
          <w:szCs w:val="20"/>
        </w:rPr>
      </w:pPr>
    </w:p>
    <w:p w14:paraId="3943C60E" w14:textId="526E53EE" w:rsidR="00B501F8" w:rsidRPr="00BA7837" w:rsidRDefault="00F17DF3" w:rsidP="00BA7837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right"/>
        <w:rPr>
          <w:rFonts w:ascii="Arial" w:hAnsi="Arial" w:cs="Arial"/>
          <w:b/>
          <w:sz w:val="20"/>
          <w:lang w:eastAsia="it-IT"/>
        </w:rPr>
      </w:pPr>
      <w:r w:rsidRPr="00BA7837">
        <w:rPr>
          <w:rFonts w:ascii="Arial" w:hAnsi="Arial" w:cs="Arial"/>
          <w:sz w:val="20"/>
          <w:lang w:eastAsia="it-IT"/>
        </w:rPr>
        <w:t>d</w:t>
      </w:r>
      <w:r w:rsidR="00B501F8" w:rsidRPr="00BA7837">
        <w:rPr>
          <w:rFonts w:ascii="Arial" w:hAnsi="Arial" w:cs="Arial"/>
          <w:sz w:val="20"/>
          <w:lang w:eastAsia="it-IT"/>
        </w:rPr>
        <w:t>ata, …………………………</w:t>
      </w:r>
      <w:r w:rsidRPr="00BA7837">
        <w:rPr>
          <w:rFonts w:ascii="Arial" w:hAnsi="Arial" w:cs="Arial"/>
          <w:sz w:val="20"/>
          <w:lang w:eastAsia="it-IT"/>
        </w:rPr>
        <w:t xml:space="preserve">                                                           </w:t>
      </w:r>
      <w:r w:rsidRPr="00BA7837">
        <w:rPr>
          <w:rFonts w:ascii="Arial" w:hAnsi="Arial" w:cs="Arial"/>
          <w:b/>
          <w:sz w:val="20"/>
          <w:lang w:eastAsia="it-IT"/>
        </w:rPr>
        <w:t xml:space="preserve">                                  </w:t>
      </w:r>
      <w:r w:rsidR="00DA0757" w:rsidRPr="00BA7837">
        <w:rPr>
          <w:rFonts w:ascii="Arial" w:hAnsi="Arial" w:cs="Arial"/>
          <w:b/>
          <w:sz w:val="20"/>
          <w:lang w:eastAsia="it-IT"/>
        </w:rPr>
        <w:t xml:space="preserve">                   </w:t>
      </w:r>
      <w:r w:rsidRPr="00BA7837">
        <w:rPr>
          <w:rFonts w:ascii="Arial" w:hAnsi="Arial" w:cs="Arial"/>
          <w:b/>
          <w:sz w:val="20"/>
          <w:lang w:eastAsia="it-IT"/>
        </w:rPr>
        <w:t xml:space="preserve"> </w:t>
      </w:r>
      <w:r w:rsidR="008F1EEC">
        <w:rPr>
          <w:rFonts w:ascii="Arial" w:hAnsi="Arial" w:cs="Arial"/>
          <w:b/>
          <w:sz w:val="20"/>
          <w:lang w:eastAsia="it-IT"/>
        </w:rPr>
        <w:t>f</w:t>
      </w:r>
      <w:r w:rsidR="00B501F8" w:rsidRPr="00BA7837">
        <w:rPr>
          <w:rFonts w:ascii="Arial" w:hAnsi="Arial" w:cs="Arial"/>
          <w:b/>
          <w:sz w:val="20"/>
          <w:lang w:eastAsia="it-IT"/>
        </w:rPr>
        <w:t>irma del genitore</w:t>
      </w:r>
    </w:p>
    <w:p w14:paraId="7811DA67" w14:textId="77777777" w:rsidR="00F17DF3" w:rsidRPr="00BA7837" w:rsidRDefault="00F17DF3" w:rsidP="00BA7837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jc w:val="right"/>
        <w:rPr>
          <w:rFonts w:ascii="Arial" w:hAnsi="Arial" w:cs="Arial"/>
          <w:b/>
          <w:sz w:val="20"/>
          <w:lang w:eastAsia="it-IT"/>
        </w:rPr>
      </w:pPr>
      <w:r w:rsidRPr="00BA7837">
        <w:rPr>
          <w:rFonts w:ascii="Arial" w:hAnsi="Arial" w:cs="Arial"/>
          <w:b/>
          <w:sz w:val="20"/>
          <w:lang w:eastAsia="it-IT"/>
        </w:rPr>
        <w:t xml:space="preserve">                                                                                                                                       </w:t>
      </w:r>
      <w:r w:rsidR="00DA0757" w:rsidRPr="00BA7837">
        <w:rPr>
          <w:rFonts w:ascii="Arial" w:hAnsi="Arial" w:cs="Arial"/>
          <w:b/>
          <w:sz w:val="20"/>
          <w:lang w:eastAsia="it-IT"/>
        </w:rPr>
        <w:t xml:space="preserve">                  </w:t>
      </w:r>
      <w:r w:rsidRPr="00BA7837">
        <w:rPr>
          <w:rFonts w:ascii="Arial" w:hAnsi="Arial" w:cs="Arial"/>
          <w:b/>
          <w:sz w:val="20"/>
          <w:lang w:eastAsia="it-IT"/>
        </w:rPr>
        <w:t xml:space="preserve">  ___________________________</w:t>
      </w:r>
    </w:p>
    <w:sectPr w:rsidR="00F17DF3" w:rsidRPr="00BA7837" w:rsidSect="00280C07">
      <w:footerReference w:type="default" r:id="rId8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C6A6" w14:textId="77777777" w:rsidR="00D1360C" w:rsidRDefault="00D1360C">
      <w:r>
        <w:separator/>
      </w:r>
    </w:p>
  </w:endnote>
  <w:endnote w:type="continuationSeparator" w:id="0">
    <w:p w14:paraId="5055887A" w14:textId="77777777" w:rsidR="00D1360C" w:rsidRDefault="00D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0FF6" w14:textId="71DEEBEA" w:rsidR="00E46908" w:rsidRDefault="00BD363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8FDACD" wp14:editId="6DB2727C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265430" cy="169545"/>
              <wp:effectExtent l="1270" t="635" r="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9B447" w14:textId="65FFFDEC" w:rsidR="00E46908" w:rsidRDefault="007108C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begin"/>
                          </w:r>
                          <w:r w:rsidR="00E46908">
                            <w:rPr>
                              <w:rStyle w:val="Numeropagina"/>
                              <w:rFonts w:cs="Tahom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separate"/>
                          </w:r>
                          <w:r w:rsidR="005C74CF">
                            <w:rPr>
                              <w:rStyle w:val="Numeropagina"/>
                              <w:rFonts w:cs="Tahom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FDA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20.9pt;height:1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" stroked="f">
              <v:fill opacity="0"/>
              <v:textbox inset="0,0,0,0">
                <w:txbxContent>
                  <w:p w14:paraId="47C9B447" w14:textId="65FFFDEC" w:rsidR="00E46908" w:rsidRDefault="007108C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</w:rPr>
                      <w:fldChar w:fldCharType="begin"/>
                    </w:r>
                    <w:r w:rsidR="00E46908">
                      <w:rPr>
                        <w:rStyle w:val="Numeropagina"/>
                        <w:rFonts w:cs="Tahoma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</w:rPr>
                      <w:fldChar w:fldCharType="separate"/>
                    </w:r>
                    <w:r w:rsidR="005C74CF">
                      <w:rPr>
                        <w:rStyle w:val="Numeropagina"/>
                        <w:rFonts w:cs="Tahoma"/>
                        <w:noProof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FB8E" w14:textId="77777777" w:rsidR="00D1360C" w:rsidRDefault="00D1360C">
      <w:r>
        <w:separator/>
      </w:r>
    </w:p>
  </w:footnote>
  <w:footnote w:type="continuationSeparator" w:id="0">
    <w:p w14:paraId="619C29B4" w14:textId="77777777" w:rsidR="00D1360C" w:rsidRDefault="00D1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trike/>
        <w:sz w:val="16"/>
        <w:szCs w:val="16"/>
      </w:rPr>
    </w:lvl>
  </w:abstractNum>
  <w:abstractNum w:abstractNumId="3" w15:restartNumberingAfterBreak="0">
    <w:nsid w:val="04417020"/>
    <w:multiLevelType w:val="hybridMultilevel"/>
    <w:tmpl w:val="55DC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1717"/>
    <w:multiLevelType w:val="hybridMultilevel"/>
    <w:tmpl w:val="E46A5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F3C1C"/>
    <w:multiLevelType w:val="hybridMultilevel"/>
    <w:tmpl w:val="61F6733A"/>
    <w:lvl w:ilvl="0" w:tplc="3DC4E4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7908">
    <w:abstractNumId w:val="0"/>
  </w:num>
  <w:num w:numId="2" w16cid:durableId="2035230865">
    <w:abstractNumId w:val="1"/>
  </w:num>
  <w:num w:numId="3" w16cid:durableId="1720278533">
    <w:abstractNumId w:val="2"/>
  </w:num>
  <w:num w:numId="4" w16cid:durableId="589386750">
    <w:abstractNumId w:val="5"/>
  </w:num>
  <w:num w:numId="5" w16cid:durableId="1534809402">
    <w:abstractNumId w:val="3"/>
  </w:num>
  <w:num w:numId="6" w16cid:durableId="176745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FA"/>
    <w:rsid w:val="0002691F"/>
    <w:rsid w:val="000440A8"/>
    <w:rsid w:val="000C7606"/>
    <w:rsid w:val="0011042A"/>
    <w:rsid w:val="00115A58"/>
    <w:rsid w:val="00140338"/>
    <w:rsid w:val="002008BC"/>
    <w:rsid w:val="00230DC1"/>
    <w:rsid w:val="00280C07"/>
    <w:rsid w:val="00307C60"/>
    <w:rsid w:val="00314022"/>
    <w:rsid w:val="0033384D"/>
    <w:rsid w:val="00334C0F"/>
    <w:rsid w:val="0039203E"/>
    <w:rsid w:val="00393987"/>
    <w:rsid w:val="003D6C5B"/>
    <w:rsid w:val="003F580D"/>
    <w:rsid w:val="004156CE"/>
    <w:rsid w:val="00462EA3"/>
    <w:rsid w:val="00490E4B"/>
    <w:rsid w:val="004B6DA0"/>
    <w:rsid w:val="005075E6"/>
    <w:rsid w:val="005405A0"/>
    <w:rsid w:val="00553BEF"/>
    <w:rsid w:val="005A7646"/>
    <w:rsid w:val="005C74CF"/>
    <w:rsid w:val="005F2919"/>
    <w:rsid w:val="00614EB7"/>
    <w:rsid w:val="006B2A37"/>
    <w:rsid w:val="006D0AE4"/>
    <w:rsid w:val="007108C0"/>
    <w:rsid w:val="00750AC0"/>
    <w:rsid w:val="00763CD5"/>
    <w:rsid w:val="007642D9"/>
    <w:rsid w:val="00893D8F"/>
    <w:rsid w:val="008A0840"/>
    <w:rsid w:val="008E7989"/>
    <w:rsid w:val="008F1EEC"/>
    <w:rsid w:val="00923B6E"/>
    <w:rsid w:val="009375C9"/>
    <w:rsid w:val="0094338E"/>
    <w:rsid w:val="00952772"/>
    <w:rsid w:val="009A1B9A"/>
    <w:rsid w:val="009A1D16"/>
    <w:rsid w:val="009E0FFA"/>
    <w:rsid w:val="00A365B2"/>
    <w:rsid w:val="00A433E6"/>
    <w:rsid w:val="00A87466"/>
    <w:rsid w:val="00AB49C3"/>
    <w:rsid w:val="00AE247E"/>
    <w:rsid w:val="00AE50EB"/>
    <w:rsid w:val="00B1200B"/>
    <w:rsid w:val="00B501F8"/>
    <w:rsid w:val="00B758ED"/>
    <w:rsid w:val="00B835D4"/>
    <w:rsid w:val="00BA7837"/>
    <w:rsid w:val="00BB7E94"/>
    <w:rsid w:val="00BD3632"/>
    <w:rsid w:val="00BD6BB4"/>
    <w:rsid w:val="00BE2AFC"/>
    <w:rsid w:val="00BE504B"/>
    <w:rsid w:val="00C26213"/>
    <w:rsid w:val="00C95DC2"/>
    <w:rsid w:val="00CB7B20"/>
    <w:rsid w:val="00CC6E67"/>
    <w:rsid w:val="00CE40DF"/>
    <w:rsid w:val="00D1360C"/>
    <w:rsid w:val="00D23C52"/>
    <w:rsid w:val="00D27023"/>
    <w:rsid w:val="00D66404"/>
    <w:rsid w:val="00D93E73"/>
    <w:rsid w:val="00DA0757"/>
    <w:rsid w:val="00DA13AB"/>
    <w:rsid w:val="00DB51A9"/>
    <w:rsid w:val="00E02EAC"/>
    <w:rsid w:val="00E22AA8"/>
    <w:rsid w:val="00E46908"/>
    <w:rsid w:val="00E65C79"/>
    <w:rsid w:val="00EA2412"/>
    <w:rsid w:val="00EA375F"/>
    <w:rsid w:val="00EE4EFC"/>
    <w:rsid w:val="00F0617A"/>
    <w:rsid w:val="00F17DF3"/>
    <w:rsid w:val="00F734BF"/>
    <w:rsid w:val="00FB4F8D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5BB0D"/>
  <w15:docId w15:val="{DAC83424-3B34-4B63-933D-C4C7C7E6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C0F"/>
    <w:pPr>
      <w:suppressAutoHyphens/>
    </w:pPr>
    <w:rPr>
      <w:rFonts w:ascii="Georgia" w:hAnsi="Georgia" w:cs="Georgia"/>
      <w:sz w:val="22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0F"/>
    <w:pPr>
      <w:keepNext/>
      <w:numPr>
        <w:numId w:val="2"/>
      </w:numPr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4C0F"/>
    <w:pPr>
      <w:keepNext/>
      <w:numPr>
        <w:ilvl w:val="1"/>
        <w:numId w:val="2"/>
      </w:numPr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34C0F"/>
    <w:pPr>
      <w:keepNext/>
      <w:numPr>
        <w:ilvl w:val="2"/>
        <w:numId w:val="2"/>
      </w:numPr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334C0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locked/>
    <w:rsid w:val="00334C0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334C0F"/>
  </w:style>
  <w:style w:type="character" w:customStyle="1" w:styleId="Titolo1Carattere">
    <w:name w:val="Titolo 1 Carattere"/>
    <w:link w:val="Titolo1"/>
    <w:uiPriority w:val="9"/>
    <w:locked/>
    <w:rsid w:val="00334C0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WW8Num1z1">
    <w:name w:val="WW8Num1z1"/>
    <w:rsid w:val="00334C0F"/>
  </w:style>
  <w:style w:type="character" w:customStyle="1" w:styleId="WW8Num1z2">
    <w:name w:val="WW8Num1z2"/>
    <w:rsid w:val="00334C0F"/>
  </w:style>
  <w:style w:type="character" w:customStyle="1" w:styleId="WW8Num1z3">
    <w:name w:val="WW8Num1z3"/>
    <w:rsid w:val="00334C0F"/>
  </w:style>
  <w:style w:type="character" w:customStyle="1" w:styleId="WW8Num1z4">
    <w:name w:val="WW8Num1z4"/>
    <w:rsid w:val="00334C0F"/>
  </w:style>
  <w:style w:type="character" w:customStyle="1" w:styleId="WW8Num1z5">
    <w:name w:val="WW8Num1z5"/>
    <w:rsid w:val="00334C0F"/>
  </w:style>
  <w:style w:type="character" w:customStyle="1" w:styleId="WW8Num1z6">
    <w:name w:val="WW8Num1z6"/>
    <w:rsid w:val="00334C0F"/>
  </w:style>
  <w:style w:type="character" w:customStyle="1" w:styleId="WW8Num1z7">
    <w:name w:val="WW8Num1z7"/>
    <w:rsid w:val="00334C0F"/>
  </w:style>
  <w:style w:type="character" w:customStyle="1" w:styleId="WW8Num1z8">
    <w:name w:val="WW8Num1z8"/>
    <w:rsid w:val="00334C0F"/>
  </w:style>
  <w:style w:type="character" w:customStyle="1" w:styleId="WW8Num2z0">
    <w:name w:val="WW8Num2z0"/>
    <w:rsid w:val="00334C0F"/>
  </w:style>
  <w:style w:type="character" w:customStyle="1" w:styleId="WW8Num2z1">
    <w:name w:val="WW8Num2z1"/>
    <w:rsid w:val="00334C0F"/>
  </w:style>
  <w:style w:type="character" w:customStyle="1" w:styleId="WW8Num2z2">
    <w:name w:val="WW8Num2z2"/>
    <w:rsid w:val="00334C0F"/>
  </w:style>
  <w:style w:type="character" w:customStyle="1" w:styleId="WW8Num2z3">
    <w:name w:val="WW8Num2z3"/>
    <w:rsid w:val="00334C0F"/>
  </w:style>
  <w:style w:type="character" w:customStyle="1" w:styleId="WW8Num2z4">
    <w:name w:val="WW8Num2z4"/>
    <w:rsid w:val="00334C0F"/>
  </w:style>
  <w:style w:type="character" w:customStyle="1" w:styleId="WW8Num2z5">
    <w:name w:val="WW8Num2z5"/>
    <w:rsid w:val="00334C0F"/>
  </w:style>
  <w:style w:type="character" w:customStyle="1" w:styleId="WW8Num2z6">
    <w:name w:val="WW8Num2z6"/>
    <w:rsid w:val="00334C0F"/>
  </w:style>
  <w:style w:type="character" w:customStyle="1" w:styleId="WW8Num2z7">
    <w:name w:val="WW8Num2z7"/>
    <w:rsid w:val="00334C0F"/>
  </w:style>
  <w:style w:type="character" w:customStyle="1" w:styleId="WW8Num2z8">
    <w:name w:val="WW8Num2z8"/>
    <w:rsid w:val="00334C0F"/>
  </w:style>
  <w:style w:type="character" w:customStyle="1" w:styleId="WW8Num3z0">
    <w:name w:val="WW8Num3z0"/>
    <w:rsid w:val="00334C0F"/>
  </w:style>
  <w:style w:type="character" w:customStyle="1" w:styleId="WW8Num3z1">
    <w:name w:val="WW8Num3z1"/>
    <w:rsid w:val="00334C0F"/>
  </w:style>
  <w:style w:type="character" w:customStyle="1" w:styleId="WW8Num3z2">
    <w:name w:val="WW8Num3z2"/>
    <w:rsid w:val="00334C0F"/>
  </w:style>
  <w:style w:type="character" w:customStyle="1" w:styleId="WW8Num3z3">
    <w:name w:val="WW8Num3z3"/>
    <w:rsid w:val="00334C0F"/>
  </w:style>
  <w:style w:type="character" w:customStyle="1" w:styleId="WW8Num3z4">
    <w:name w:val="WW8Num3z4"/>
    <w:rsid w:val="00334C0F"/>
  </w:style>
  <w:style w:type="character" w:customStyle="1" w:styleId="WW8Num3z5">
    <w:name w:val="WW8Num3z5"/>
    <w:rsid w:val="00334C0F"/>
  </w:style>
  <w:style w:type="character" w:customStyle="1" w:styleId="WW8Num3z6">
    <w:name w:val="WW8Num3z6"/>
    <w:rsid w:val="00334C0F"/>
  </w:style>
  <w:style w:type="character" w:customStyle="1" w:styleId="WW8Num3z7">
    <w:name w:val="WW8Num3z7"/>
    <w:rsid w:val="00334C0F"/>
  </w:style>
  <w:style w:type="character" w:customStyle="1" w:styleId="WW8Num3z8">
    <w:name w:val="WW8Num3z8"/>
    <w:rsid w:val="00334C0F"/>
  </w:style>
  <w:style w:type="character" w:customStyle="1" w:styleId="WW8Num4z0">
    <w:name w:val="WW8Num4z0"/>
    <w:rsid w:val="00334C0F"/>
    <w:rPr>
      <w:rFonts w:ascii="Symbol" w:hAnsi="Symbol"/>
    </w:rPr>
  </w:style>
  <w:style w:type="character" w:customStyle="1" w:styleId="WW8Num5z0">
    <w:name w:val="WW8Num5z0"/>
    <w:rsid w:val="00334C0F"/>
    <w:rPr>
      <w:rFonts w:ascii="Symbol" w:hAnsi="Symbol"/>
      <w:sz w:val="16"/>
    </w:rPr>
  </w:style>
  <w:style w:type="character" w:customStyle="1" w:styleId="WW8Num6z0">
    <w:name w:val="WW8Num6z0"/>
    <w:rsid w:val="00334C0F"/>
    <w:rPr>
      <w:rFonts w:ascii="Arial" w:hAnsi="Arial"/>
      <w:i/>
      <w:sz w:val="16"/>
    </w:rPr>
  </w:style>
  <w:style w:type="character" w:customStyle="1" w:styleId="WW8Num7z0">
    <w:name w:val="WW8Num7z0"/>
    <w:rsid w:val="00334C0F"/>
    <w:rPr>
      <w:rFonts w:ascii="Symbol" w:hAnsi="Symbol"/>
    </w:rPr>
  </w:style>
  <w:style w:type="character" w:customStyle="1" w:styleId="WW8Num8z0">
    <w:name w:val="WW8Num8z0"/>
    <w:rsid w:val="00334C0F"/>
    <w:rPr>
      <w:rFonts w:ascii="Calibri" w:hAnsi="Calibri"/>
    </w:rPr>
  </w:style>
  <w:style w:type="character" w:customStyle="1" w:styleId="WW8Num8z1">
    <w:name w:val="WW8Num8z1"/>
    <w:rsid w:val="00334C0F"/>
    <w:rPr>
      <w:rFonts w:ascii="Courier New" w:hAnsi="Courier New"/>
    </w:rPr>
  </w:style>
  <w:style w:type="character" w:customStyle="1" w:styleId="WW8Num8z2">
    <w:name w:val="WW8Num8z2"/>
    <w:rsid w:val="00334C0F"/>
    <w:rPr>
      <w:rFonts w:ascii="Wingdings" w:hAnsi="Wingdings"/>
    </w:rPr>
  </w:style>
  <w:style w:type="character" w:customStyle="1" w:styleId="WW8Num8z3">
    <w:name w:val="WW8Num8z3"/>
    <w:rsid w:val="00334C0F"/>
    <w:rPr>
      <w:rFonts w:ascii="Symbol" w:hAnsi="Symbol"/>
    </w:rPr>
  </w:style>
  <w:style w:type="character" w:customStyle="1" w:styleId="WW8Num9z0">
    <w:name w:val="WW8Num9z0"/>
    <w:rsid w:val="00334C0F"/>
    <w:rPr>
      <w:rFonts w:ascii="Arial" w:hAnsi="Arial"/>
      <w:b/>
      <w:strike/>
      <w:sz w:val="16"/>
    </w:rPr>
  </w:style>
  <w:style w:type="character" w:customStyle="1" w:styleId="WW8Num9z1">
    <w:name w:val="WW8Num9z1"/>
    <w:rsid w:val="00334C0F"/>
  </w:style>
  <w:style w:type="character" w:customStyle="1" w:styleId="WW8Num9z2">
    <w:name w:val="WW8Num9z2"/>
    <w:rsid w:val="00334C0F"/>
  </w:style>
  <w:style w:type="character" w:customStyle="1" w:styleId="WW8Num9z3">
    <w:name w:val="WW8Num9z3"/>
    <w:rsid w:val="00334C0F"/>
  </w:style>
  <w:style w:type="character" w:customStyle="1" w:styleId="WW8Num9z4">
    <w:name w:val="WW8Num9z4"/>
    <w:rsid w:val="00334C0F"/>
  </w:style>
  <w:style w:type="character" w:customStyle="1" w:styleId="WW8Num9z5">
    <w:name w:val="WW8Num9z5"/>
    <w:rsid w:val="00334C0F"/>
  </w:style>
  <w:style w:type="character" w:customStyle="1" w:styleId="WW8Num9z6">
    <w:name w:val="WW8Num9z6"/>
    <w:rsid w:val="00334C0F"/>
  </w:style>
  <w:style w:type="character" w:customStyle="1" w:styleId="WW8Num9z7">
    <w:name w:val="WW8Num9z7"/>
    <w:rsid w:val="00334C0F"/>
  </w:style>
  <w:style w:type="character" w:customStyle="1" w:styleId="WW8Num9z8">
    <w:name w:val="WW8Num9z8"/>
    <w:rsid w:val="00334C0F"/>
  </w:style>
  <w:style w:type="character" w:customStyle="1" w:styleId="WW8Num10z0">
    <w:name w:val="WW8Num10z0"/>
    <w:rsid w:val="00334C0F"/>
    <w:rPr>
      <w:rFonts w:ascii="Calibri" w:hAnsi="Calibri"/>
    </w:rPr>
  </w:style>
  <w:style w:type="character" w:customStyle="1" w:styleId="WW8Num10z1">
    <w:name w:val="WW8Num10z1"/>
    <w:rsid w:val="00334C0F"/>
    <w:rPr>
      <w:rFonts w:ascii="Courier New" w:hAnsi="Courier New"/>
    </w:rPr>
  </w:style>
  <w:style w:type="character" w:customStyle="1" w:styleId="WW8Num10z2">
    <w:name w:val="WW8Num10z2"/>
    <w:rsid w:val="00334C0F"/>
    <w:rPr>
      <w:rFonts w:ascii="Wingdings" w:hAnsi="Wingdings"/>
    </w:rPr>
  </w:style>
  <w:style w:type="character" w:customStyle="1" w:styleId="WW8Num10z3">
    <w:name w:val="WW8Num10z3"/>
    <w:rsid w:val="00334C0F"/>
    <w:rPr>
      <w:rFonts w:ascii="Symbol" w:hAnsi="Symbol"/>
    </w:rPr>
  </w:style>
  <w:style w:type="character" w:customStyle="1" w:styleId="WW8Num11z0">
    <w:name w:val="WW8Num11z0"/>
    <w:rsid w:val="00334C0F"/>
  </w:style>
  <w:style w:type="character" w:customStyle="1" w:styleId="WW8Num11z1">
    <w:name w:val="WW8Num11z1"/>
    <w:rsid w:val="00334C0F"/>
  </w:style>
  <w:style w:type="character" w:customStyle="1" w:styleId="WW8Num11z2">
    <w:name w:val="WW8Num11z2"/>
    <w:rsid w:val="00334C0F"/>
  </w:style>
  <w:style w:type="character" w:customStyle="1" w:styleId="WW8Num11z3">
    <w:name w:val="WW8Num11z3"/>
    <w:rsid w:val="00334C0F"/>
  </w:style>
  <w:style w:type="character" w:customStyle="1" w:styleId="WW8Num11z4">
    <w:name w:val="WW8Num11z4"/>
    <w:rsid w:val="00334C0F"/>
  </w:style>
  <w:style w:type="character" w:customStyle="1" w:styleId="WW8Num11z5">
    <w:name w:val="WW8Num11z5"/>
    <w:rsid w:val="00334C0F"/>
  </w:style>
  <w:style w:type="character" w:customStyle="1" w:styleId="WW8Num11z6">
    <w:name w:val="WW8Num11z6"/>
    <w:rsid w:val="00334C0F"/>
  </w:style>
  <w:style w:type="character" w:customStyle="1" w:styleId="WW8Num11z7">
    <w:name w:val="WW8Num11z7"/>
    <w:rsid w:val="00334C0F"/>
  </w:style>
  <w:style w:type="character" w:customStyle="1" w:styleId="WW8Num11z8">
    <w:name w:val="WW8Num11z8"/>
    <w:rsid w:val="00334C0F"/>
  </w:style>
  <w:style w:type="character" w:customStyle="1" w:styleId="Carpredefinitoparagrafo6">
    <w:name w:val="Car. predefinito paragrafo6"/>
    <w:rsid w:val="00334C0F"/>
  </w:style>
  <w:style w:type="character" w:customStyle="1" w:styleId="WW8Num7z1">
    <w:name w:val="WW8Num7z1"/>
    <w:rsid w:val="00334C0F"/>
  </w:style>
  <w:style w:type="character" w:customStyle="1" w:styleId="WW8Num7z2">
    <w:name w:val="WW8Num7z2"/>
    <w:rsid w:val="00334C0F"/>
  </w:style>
  <w:style w:type="character" w:customStyle="1" w:styleId="WW8Num7z3">
    <w:name w:val="WW8Num7z3"/>
    <w:rsid w:val="00334C0F"/>
  </w:style>
  <w:style w:type="character" w:customStyle="1" w:styleId="WW8Num7z4">
    <w:name w:val="WW8Num7z4"/>
    <w:rsid w:val="00334C0F"/>
  </w:style>
  <w:style w:type="character" w:customStyle="1" w:styleId="WW8Num7z5">
    <w:name w:val="WW8Num7z5"/>
    <w:rsid w:val="00334C0F"/>
  </w:style>
  <w:style w:type="character" w:customStyle="1" w:styleId="WW8Num7z6">
    <w:name w:val="WW8Num7z6"/>
    <w:rsid w:val="00334C0F"/>
  </w:style>
  <w:style w:type="character" w:customStyle="1" w:styleId="WW8Num7z7">
    <w:name w:val="WW8Num7z7"/>
    <w:rsid w:val="00334C0F"/>
  </w:style>
  <w:style w:type="character" w:customStyle="1" w:styleId="WW8Num7z8">
    <w:name w:val="WW8Num7z8"/>
    <w:rsid w:val="00334C0F"/>
  </w:style>
  <w:style w:type="character" w:customStyle="1" w:styleId="Carpredefinitoparagrafo5">
    <w:name w:val="Car. predefinito paragrafo5"/>
    <w:rsid w:val="00334C0F"/>
  </w:style>
  <w:style w:type="character" w:customStyle="1" w:styleId="Carpredefinitoparagrafo4">
    <w:name w:val="Car. predefinito paragrafo4"/>
    <w:rsid w:val="00334C0F"/>
  </w:style>
  <w:style w:type="character" w:customStyle="1" w:styleId="Carpredefinitoparagrafo3">
    <w:name w:val="Car. predefinito paragrafo3"/>
    <w:rsid w:val="00334C0F"/>
  </w:style>
  <w:style w:type="character" w:customStyle="1" w:styleId="WW8Num8z4">
    <w:name w:val="WW8Num8z4"/>
    <w:rsid w:val="00334C0F"/>
  </w:style>
  <w:style w:type="character" w:customStyle="1" w:styleId="WW8Num8z5">
    <w:name w:val="WW8Num8z5"/>
    <w:rsid w:val="00334C0F"/>
  </w:style>
  <w:style w:type="character" w:customStyle="1" w:styleId="WW8Num8z6">
    <w:name w:val="WW8Num8z6"/>
    <w:rsid w:val="00334C0F"/>
  </w:style>
  <w:style w:type="character" w:customStyle="1" w:styleId="WW8Num8z7">
    <w:name w:val="WW8Num8z7"/>
    <w:rsid w:val="00334C0F"/>
  </w:style>
  <w:style w:type="character" w:customStyle="1" w:styleId="WW8Num8z8">
    <w:name w:val="WW8Num8z8"/>
    <w:rsid w:val="00334C0F"/>
  </w:style>
  <w:style w:type="character" w:customStyle="1" w:styleId="Carpredefinitoparagrafo2">
    <w:name w:val="Car. predefinito paragrafo2"/>
    <w:rsid w:val="00334C0F"/>
  </w:style>
  <w:style w:type="character" w:customStyle="1" w:styleId="WW8Num4z1">
    <w:name w:val="WW8Num4z1"/>
    <w:rsid w:val="00334C0F"/>
  </w:style>
  <w:style w:type="character" w:customStyle="1" w:styleId="WW8Num4z2">
    <w:name w:val="WW8Num4z2"/>
    <w:rsid w:val="00334C0F"/>
  </w:style>
  <w:style w:type="character" w:customStyle="1" w:styleId="WW8Num4z3">
    <w:name w:val="WW8Num4z3"/>
    <w:rsid w:val="00334C0F"/>
  </w:style>
  <w:style w:type="character" w:customStyle="1" w:styleId="WW8Num4z4">
    <w:name w:val="WW8Num4z4"/>
    <w:rsid w:val="00334C0F"/>
  </w:style>
  <w:style w:type="character" w:customStyle="1" w:styleId="WW8Num4z5">
    <w:name w:val="WW8Num4z5"/>
    <w:rsid w:val="00334C0F"/>
  </w:style>
  <w:style w:type="character" w:customStyle="1" w:styleId="WW8Num4z6">
    <w:name w:val="WW8Num4z6"/>
    <w:rsid w:val="00334C0F"/>
  </w:style>
  <w:style w:type="character" w:customStyle="1" w:styleId="WW8Num4z7">
    <w:name w:val="WW8Num4z7"/>
    <w:rsid w:val="00334C0F"/>
  </w:style>
  <w:style w:type="character" w:customStyle="1" w:styleId="WW8Num4z8">
    <w:name w:val="WW8Num4z8"/>
    <w:rsid w:val="00334C0F"/>
  </w:style>
  <w:style w:type="character" w:customStyle="1" w:styleId="WW8Num5z1">
    <w:name w:val="WW8Num5z1"/>
    <w:rsid w:val="00334C0F"/>
  </w:style>
  <w:style w:type="character" w:customStyle="1" w:styleId="WW8Num5z2">
    <w:name w:val="WW8Num5z2"/>
    <w:rsid w:val="00334C0F"/>
  </w:style>
  <w:style w:type="character" w:customStyle="1" w:styleId="WW8Num5z3">
    <w:name w:val="WW8Num5z3"/>
    <w:rsid w:val="00334C0F"/>
  </w:style>
  <w:style w:type="character" w:customStyle="1" w:styleId="WW8Num5z4">
    <w:name w:val="WW8Num5z4"/>
    <w:rsid w:val="00334C0F"/>
  </w:style>
  <w:style w:type="character" w:customStyle="1" w:styleId="WW8Num5z5">
    <w:name w:val="WW8Num5z5"/>
    <w:rsid w:val="00334C0F"/>
  </w:style>
  <w:style w:type="character" w:customStyle="1" w:styleId="WW8Num5z6">
    <w:name w:val="WW8Num5z6"/>
    <w:rsid w:val="00334C0F"/>
  </w:style>
  <w:style w:type="character" w:customStyle="1" w:styleId="WW8Num5z7">
    <w:name w:val="WW8Num5z7"/>
    <w:rsid w:val="00334C0F"/>
  </w:style>
  <w:style w:type="character" w:customStyle="1" w:styleId="WW8Num5z8">
    <w:name w:val="WW8Num5z8"/>
    <w:rsid w:val="00334C0F"/>
  </w:style>
  <w:style w:type="character" w:customStyle="1" w:styleId="WW8Num6z1">
    <w:name w:val="WW8Num6z1"/>
    <w:rsid w:val="00334C0F"/>
    <w:rPr>
      <w:rFonts w:ascii="Courier New" w:hAnsi="Courier New"/>
    </w:rPr>
  </w:style>
  <w:style w:type="character" w:customStyle="1" w:styleId="WW8Num6z2">
    <w:name w:val="WW8Num6z2"/>
    <w:rsid w:val="00334C0F"/>
    <w:rPr>
      <w:rFonts w:ascii="Wingdings" w:hAnsi="Wingdings"/>
    </w:rPr>
  </w:style>
  <w:style w:type="character" w:customStyle="1" w:styleId="WW8Num6z3">
    <w:name w:val="WW8Num6z3"/>
    <w:rsid w:val="00334C0F"/>
    <w:rPr>
      <w:rFonts w:ascii="Symbol" w:hAnsi="Symbol"/>
    </w:rPr>
  </w:style>
  <w:style w:type="character" w:customStyle="1" w:styleId="WW8Num10z4">
    <w:name w:val="WW8Num10z4"/>
    <w:rsid w:val="00334C0F"/>
  </w:style>
  <w:style w:type="character" w:customStyle="1" w:styleId="WW8Num10z5">
    <w:name w:val="WW8Num10z5"/>
    <w:rsid w:val="00334C0F"/>
  </w:style>
  <w:style w:type="character" w:customStyle="1" w:styleId="WW8Num10z6">
    <w:name w:val="WW8Num10z6"/>
    <w:rsid w:val="00334C0F"/>
  </w:style>
  <w:style w:type="character" w:customStyle="1" w:styleId="WW8Num10z7">
    <w:name w:val="WW8Num10z7"/>
    <w:rsid w:val="00334C0F"/>
  </w:style>
  <w:style w:type="character" w:customStyle="1" w:styleId="WW8Num10z8">
    <w:name w:val="WW8Num10z8"/>
    <w:rsid w:val="00334C0F"/>
  </w:style>
  <w:style w:type="character" w:customStyle="1" w:styleId="WW8Num12z0">
    <w:name w:val="WW8Num12z0"/>
    <w:rsid w:val="00334C0F"/>
  </w:style>
  <w:style w:type="character" w:customStyle="1" w:styleId="WW8Num12z1">
    <w:name w:val="WW8Num12z1"/>
    <w:rsid w:val="00334C0F"/>
  </w:style>
  <w:style w:type="character" w:customStyle="1" w:styleId="WW8Num12z2">
    <w:name w:val="WW8Num12z2"/>
    <w:rsid w:val="00334C0F"/>
  </w:style>
  <w:style w:type="character" w:customStyle="1" w:styleId="WW8Num12z3">
    <w:name w:val="WW8Num12z3"/>
    <w:rsid w:val="00334C0F"/>
  </w:style>
  <w:style w:type="character" w:customStyle="1" w:styleId="WW8Num12z4">
    <w:name w:val="WW8Num12z4"/>
    <w:rsid w:val="00334C0F"/>
  </w:style>
  <w:style w:type="character" w:customStyle="1" w:styleId="WW8Num12z5">
    <w:name w:val="WW8Num12z5"/>
    <w:rsid w:val="00334C0F"/>
  </w:style>
  <w:style w:type="character" w:customStyle="1" w:styleId="WW8Num12z6">
    <w:name w:val="WW8Num12z6"/>
    <w:rsid w:val="00334C0F"/>
  </w:style>
  <w:style w:type="character" w:customStyle="1" w:styleId="WW8Num12z7">
    <w:name w:val="WW8Num12z7"/>
    <w:rsid w:val="00334C0F"/>
  </w:style>
  <w:style w:type="character" w:customStyle="1" w:styleId="WW8Num12z8">
    <w:name w:val="WW8Num12z8"/>
    <w:rsid w:val="00334C0F"/>
  </w:style>
  <w:style w:type="character" w:customStyle="1" w:styleId="WW8Num13z0">
    <w:name w:val="WW8Num13z0"/>
    <w:rsid w:val="00334C0F"/>
    <w:rPr>
      <w:rFonts w:ascii="Symbol" w:hAnsi="Symbol"/>
    </w:rPr>
  </w:style>
  <w:style w:type="character" w:customStyle="1" w:styleId="WW8Num13z1">
    <w:name w:val="WW8Num13z1"/>
    <w:rsid w:val="00334C0F"/>
    <w:rPr>
      <w:rFonts w:ascii="Courier New" w:hAnsi="Courier New"/>
    </w:rPr>
  </w:style>
  <w:style w:type="character" w:customStyle="1" w:styleId="WW8Num13z2">
    <w:name w:val="WW8Num13z2"/>
    <w:rsid w:val="00334C0F"/>
    <w:rPr>
      <w:rFonts w:ascii="Wingdings" w:hAnsi="Wingdings"/>
    </w:rPr>
  </w:style>
  <w:style w:type="character" w:customStyle="1" w:styleId="WW8Num14z0">
    <w:name w:val="WW8Num14z0"/>
    <w:rsid w:val="00334C0F"/>
    <w:rPr>
      <w:rFonts w:ascii="Arial" w:hAnsi="Arial"/>
      <w:i/>
      <w:sz w:val="16"/>
    </w:rPr>
  </w:style>
  <w:style w:type="character" w:customStyle="1" w:styleId="WW8Num14z1">
    <w:name w:val="WW8Num14z1"/>
    <w:rsid w:val="00334C0F"/>
  </w:style>
  <w:style w:type="character" w:customStyle="1" w:styleId="WW8Num14z2">
    <w:name w:val="WW8Num14z2"/>
    <w:rsid w:val="00334C0F"/>
  </w:style>
  <w:style w:type="character" w:customStyle="1" w:styleId="WW8Num14z3">
    <w:name w:val="WW8Num14z3"/>
    <w:rsid w:val="00334C0F"/>
  </w:style>
  <w:style w:type="character" w:customStyle="1" w:styleId="WW8Num14z4">
    <w:name w:val="WW8Num14z4"/>
    <w:rsid w:val="00334C0F"/>
  </w:style>
  <w:style w:type="character" w:customStyle="1" w:styleId="WW8Num14z5">
    <w:name w:val="WW8Num14z5"/>
    <w:rsid w:val="00334C0F"/>
  </w:style>
  <w:style w:type="character" w:customStyle="1" w:styleId="WW8Num14z6">
    <w:name w:val="WW8Num14z6"/>
    <w:rsid w:val="00334C0F"/>
  </w:style>
  <w:style w:type="character" w:customStyle="1" w:styleId="WW8Num14z7">
    <w:name w:val="WW8Num14z7"/>
    <w:rsid w:val="00334C0F"/>
  </w:style>
  <w:style w:type="character" w:customStyle="1" w:styleId="WW8Num14z8">
    <w:name w:val="WW8Num14z8"/>
    <w:rsid w:val="00334C0F"/>
  </w:style>
  <w:style w:type="character" w:customStyle="1" w:styleId="WW8Num15z0">
    <w:name w:val="WW8Num15z0"/>
    <w:rsid w:val="00334C0F"/>
  </w:style>
  <w:style w:type="character" w:customStyle="1" w:styleId="WW8Num15z1">
    <w:name w:val="WW8Num15z1"/>
    <w:rsid w:val="00334C0F"/>
  </w:style>
  <w:style w:type="character" w:customStyle="1" w:styleId="WW8Num15z2">
    <w:name w:val="WW8Num15z2"/>
    <w:rsid w:val="00334C0F"/>
  </w:style>
  <w:style w:type="character" w:customStyle="1" w:styleId="WW8Num15z3">
    <w:name w:val="WW8Num15z3"/>
    <w:rsid w:val="00334C0F"/>
  </w:style>
  <w:style w:type="character" w:customStyle="1" w:styleId="WW8Num15z4">
    <w:name w:val="WW8Num15z4"/>
    <w:rsid w:val="00334C0F"/>
  </w:style>
  <w:style w:type="character" w:customStyle="1" w:styleId="WW8Num15z5">
    <w:name w:val="WW8Num15z5"/>
    <w:rsid w:val="00334C0F"/>
  </w:style>
  <w:style w:type="character" w:customStyle="1" w:styleId="WW8Num15z6">
    <w:name w:val="WW8Num15z6"/>
    <w:rsid w:val="00334C0F"/>
  </w:style>
  <w:style w:type="character" w:customStyle="1" w:styleId="WW8Num15z7">
    <w:name w:val="WW8Num15z7"/>
    <w:rsid w:val="00334C0F"/>
  </w:style>
  <w:style w:type="character" w:customStyle="1" w:styleId="WW8Num15z8">
    <w:name w:val="WW8Num15z8"/>
    <w:rsid w:val="00334C0F"/>
  </w:style>
  <w:style w:type="character" w:customStyle="1" w:styleId="WW8Num16z0">
    <w:name w:val="WW8Num16z0"/>
    <w:rsid w:val="00334C0F"/>
    <w:rPr>
      <w:rFonts w:ascii="Symbol" w:hAnsi="Symbol"/>
    </w:rPr>
  </w:style>
  <w:style w:type="character" w:customStyle="1" w:styleId="WW8Num16z1">
    <w:name w:val="WW8Num16z1"/>
    <w:rsid w:val="00334C0F"/>
    <w:rPr>
      <w:rFonts w:ascii="Courier New" w:hAnsi="Courier New"/>
    </w:rPr>
  </w:style>
  <w:style w:type="character" w:customStyle="1" w:styleId="WW8Num16z2">
    <w:name w:val="WW8Num16z2"/>
    <w:rsid w:val="00334C0F"/>
    <w:rPr>
      <w:rFonts w:ascii="Wingdings" w:hAnsi="Wingdings"/>
    </w:rPr>
  </w:style>
  <w:style w:type="character" w:customStyle="1" w:styleId="WW8Num16z3">
    <w:name w:val="WW8Num16z3"/>
    <w:rsid w:val="00334C0F"/>
    <w:rPr>
      <w:rFonts w:ascii="Symbol" w:hAnsi="Symbol"/>
    </w:rPr>
  </w:style>
  <w:style w:type="character" w:customStyle="1" w:styleId="WW8Num17z0">
    <w:name w:val="WW8Num17z0"/>
    <w:rsid w:val="00334C0F"/>
  </w:style>
  <w:style w:type="character" w:customStyle="1" w:styleId="WW8Num17z1">
    <w:name w:val="WW8Num17z1"/>
    <w:rsid w:val="00334C0F"/>
  </w:style>
  <w:style w:type="character" w:customStyle="1" w:styleId="WW8Num17z2">
    <w:name w:val="WW8Num17z2"/>
    <w:rsid w:val="00334C0F"/>
  </w:style>
  <w:style w:type="character" w:customStyle="1" w:styleId="WW8Num17z3">
    <w:name w:val="WW8Num17z3"/>
    <w:rsid w:val="00334C0F"/>
  </w:style>
  <w:style w:type="character" w:customStyle="1" w:styleId="WW8Num17z4">
    <w:name w:val="WW8Num17z4"/>
    <w:rsid w:val="00334C0F"/>
  </w:style>
  <w:style w:type="character" w:customStyle="1" w:styleId="WW8Num17z5">
    <w:name w:val="WW8Num17z5"/>
    <w:rsid w:val="00334C0F"/>
  </w:style>
  <w:style w:type="character" w:customStyle="1" w:styleId="WW8Num17z6">
    <w:name w:val="WW8Num17z6"/>
    <w:rsid w:val="00334C0F"/>
  </w:style>
  <w:style w:type="character" w:customStyle="1" w:styleId="WW8Num17z7">
    <w:name w:val="WW8Num17z7"/>
    <w:rsid w:val="00334C0F"/>
  </w:style>
  <w:style w:type="character" w:customStyle="1" w:styleId="WW8Num17z8">
    <w:name w:val="WW8Num17z8"/>
    <w:rsid w:val="00334C0F"/>
  </w:style>
  <w:style w:type="character" w:customStyle="1" w:styleId="WW8Num18z0">
    <w:name w:val="WW8Num18z0"/>
    <w:rsid w:val="00334C0F"/>
    <w:rPr>
      <w:rFonts w:ascii="Wingdings" w:hAnsi="Wingdings"/>
      <w:sz w:val="32"/>
    </w:rPr>
  </w:style>
  <w:style w:type="character" w:customStyle="1" w:styleId="WW8Num18z1">
    <w:name w:val="WW8Num18z1"/>
    <w:rsid w:val="00334C0F"/>
    <w:rPr>
      <w:rFonts w:ascii="Courier New" w:hAnsi="Courier New"/>
    </w:rPr>
  </w:style>
  <w:style w:type="character" w:customStyle="1" w:styleId="WW8Num18z2">
    <w:name w:val="WW8Num18z2"/>
    <w:rsid w:val="00334C0F"/>
    <w:rPr>
      <w:rFonts w:ascii="Wingdings" w:hAnsi="Wingdings"/>
    </w:rPr>
  </w:style>
  <w:style w:type="character" w:customStyle="1" w:styleId="WW8Num18z3">
    <w:name w:val="WW8Num18z3"/>
    <w:rsid w:val="00334C0F"/>
    <w:rPr>
      <w:rFonts w:ascii="Symbol" w:hAnsi="Symbol"/>
    </w:rPr>
  </w:style>
  <w:style w:type="character" w:customStyle="1" w:styleId="WW8Num19z0">
    <w:name w:val="WW8Num19z0"/>
    <w:rsid w:val="00334C0F"/>
    <w:rPr>
      <w:rFonts w:ascii="Wingdings" w:hAnsi="Wingdings"/>
      <w:sz w:val="32"/>
    </w:rPr>
  </w:style>
  <w:style w:type="character" w:customStyle="1" w:styleId="WW8Num19z1">
    <w:name w:val="WW8Num19z1"/>
    <w:rsid w:val="00334C0F"/>
    <w:rPr>
      <w:rFonts w:ascii="Courier New" w:hAnsi="Courier New"/>
    </w:rPr>
  </w:style>
  <w:style w:type="character" w:customStyle="1" w:styleId="WW8Num19z2">
    <w:name w:val="WW8Num19z2"/>
    <w:rsid w:val="00334C0F"/>
    <w:rPr>
      <w:rFonts w:ascii="Wingdings" w:hAnsi="Wingdings"/>
    </w:rPr>
  </w:style>
  <w:style w:type="character" w:customStyle="1" w:styleId="WW8Num19z3">
    <w:name w:val="WW8Num19z3"/>
    <w:rsid w:val="00334C0F"/>
    <w:rPr>
      <w:rFonts w:ascii="Symbol" w:hAnsi="Symbol"/>
    </w:rPr>
  </w:style>
  <w:style w:type="character" w:customStyle="1" w:styleId="WW8Num20z0">
    <w:name w:val="WW8Num20z0"/>
    <w:rsid w:val="00334C0F"/>
    <w:rPr>
      <w:rFonts w:ascii="Symbol" w:hAnsi="Symbol"/>
    </w:rPr>
  </w:style>
  <w:style w:type="character" w:customStyle="1" w:styleId="WW8Num20z1">
    <w:name w:val="WW8Num20z1"/>
    <w:rsid w:val="00334C0F"/>
    <w:rPr>
      <w:rFonts w:ascii="Courier New" w:hAnsi="Courier New"/>
    </w:rPr>
  </w:style>
  <w:style w:type="character" w:customStyle="1" w:styleId="WW8Num20z2">
    <w:name w:val="WW8Num20z2"/>
    <w:rsid w:val="00334C0F"/>
    <w:rPr>
      <w:rFonts w:ascii="Wingdings" w:hAnsi="Wingdings"/>
    </w:rPr>
  </w:style>
  <w:style w:type="character" w:customStyle="1" w:styleId="WW8Num21z0">
    <w:name w:val="WW8Num21z0"/>
    <w:rsid w:val="00334C0F"/>
    <w:rPr>
      <w:rFonts w:ascii="Symbol" w:hAnsi="Symbol"/>
    </w:rPr>
  </w:style>
  <w:style w:type="character" w:customStyle="1" w:styleId="WW8Num21z1">
    <w:name w:val="WW8Num21z1"/>
    <w:rsid w:val="00334C0F"/>
  </w:style>
  <w:style w:type="character" w:customStyle="1" w:styleId="WW8Num21z2">
    <w:name w:val="WW8Num21z2"/>
    <w:rsid w:val="00334C0F"/>
  </w:style>
  <w:style w:type="character" w:customStyle="1" w:styleId="WW8Num21z3">
    <w:name w:val="WW8Num21z3"/>
    <w:rsid w:val="00334C0F"/>
  </w:style>
  <w:style w:type="character" w:customStyle="1" w:styleId="WW8Num21z4">
    <w:name w:val="WW8Num21z4"/>
    <w:rsid w:val="00334C0F"/>
  </w:style>
  <w:style w:type="character" w:customStyle="1" w:styleId="WW8Num21z5">
    <w:name w:val="WW8Num21z5"/>
    <w:rsid w:val="00334C0F"/>
  </w:style>
  <w:style w:type="character" w:customStyle="1" w:styleId="WW8Num21z6">
    <w:name w:val="WW8Num21z6"/>
    <w:rsid w:val="00334C0F"/>
  </w:style>
  <w:style w:type="character" w:customStyle="1" w:styleId="WW8Num21z7">
    <w:name w:val="WW8Num21z7"/>
    <w:rsid w:val="00334C0F"/>
  </w:style>
  <w:style w:type="character" w:customStyle="1" w:styleId="WW8Num21z8">
    <w:name w:val="WW8Num21z8"/>
    <w:rsid w:val="00334C0F"/>
  </w:style>
  <w:style w:type="character" w:customStyle="1" w:styleId="WW8Num22z0">
    <w:name w:val="WW8Num22z0"/>
    <w:rsid w:val="00334C0F"/>
    <w:rPr>
      <w:rFonts w:ascii="Symbol" w:hAnsi="Symbol"/>
    </w:rPr>
  </w:style>
  <w:style w:type="character" w:customStyle="1" w:styleId="WW8Num22z1">
    <w:name w:val="WW8Num22z1"/>
    <w:rsid w:val="00334C0F"/>
    <w:rPr>
      <w:rFonts w:ascii="Courier New" w:hAnsi="Courier New"/>
    </w:rPr>
  </w:style>
  <w:style w:type="character" w:customStyle="1" w:styleId="WW8Num22z2">
    <w:name w:val="WW8Num22z2"/>
    <w:rsid w:val="00334C0F"/>
    <w:rPr>
      <w:rFonts w:ascii="Wingdings" w:hAnsi="Wingdings"/>
    </w:rPr>
  </w:style>
  <w:style w:type="character" w:customStyle="1" w:styleId="WW8Num23z0">
    <w:name w:val="WW8Num23z0"/>
    <w:rsid w:val="00334C0F"/>
  </w:style>
  <w:style w:type="character" w:customStyle="1" w:styleId="WW8Num23z1">
    <w:name w:val="WW8Num23z1"/>
    <w:rsid w:val="00334C0F"/>
  </w:style>
  <w:style w:type="character" w:customStyle="1" w:styleId="WW8Num23z2">
    <w:name w:val="WW8Num23z2"/>
    <w:rsid w:val="00334C0F"/>
  </w:style>
  <w:style w:type="character" w:customStyle="1" w:styleId="WW8Num23z3">
    <w:name w:val="WW8Num23z3"/>
    <w:rsid w:val="00334C0F"/>
  </w:style>
  <w:style w:type="character" w:customStyle="1" w:styleId="WW8Num23z4">
    <w:name w:val="WW8Num23z4"/>
    <w:rsid w:val="00334C0F"/>
  </w:style>
  <w:style w:type="character" w:customStyle="1" w:styleId="WW8Num23z5">
    <w:name w:val="WW8Num23z5"/>
    <w:rsid w:val="00334C0F"/>
  </w:style>
  <w:style w:type="character" w:customStyle="1" w:styleId="WW8Num23z6">
    <w:name w:val="WW8Num23z6"/>
    <w:rsid w:val="00334C0F"/>
  </w:style>
  <w:style w:type="character" w:customStyle="1" w:styleId="WW8Num23z7">
    <w:name w:val="WW8Num23z7"/>
    <w:rsid w:val="00334C0F"/>
  </w:style>
  <w:style w:type="character" w:customStyle="1" w:styleId="WW8Num23z8">
    <w:name w:val="WW8Num23z8"/>
    <w:rsid w:val="00334C0F"/>
  </w:style>
  <w:style w:type="character" w:customStyle="1" w:styleId="WW8Num24z0">
    <w:name w:val="WW8Num24z0"/>
    <w:rsid w:val="00334C0F"/>
    <w:rPr>
      <w:rFonts w:ascii="Wingdings" w:hAnsi="Wingdings"/>
      <w:sz w:val="32"/>
    </w:rPr>
  </w:style>
  <w:style w:type="character" w:customStyle="1" w:styleId="WW8Num24z1">
    <w:name w:val="WW8Num24z1"/>
    <w:rsid w:val="00334C0F"/>
    <w:rPr>
      <w:rFonts w:ascii="Courier New" w:hAnsi="Courier New"/>
    </w:rPr>
  </w:style>
  <w:style w:type="character" w:customStyle="1" w:styleId="WW8Num24z2">
    <w:name w:val="WW8Num24z2"/>
    <w:rsid w:val="00334C0F"/>
    <w:rPr>
      <w:rFonts w:ascii="Wingdings" w:hAnsi="Wingdings"/>
    </w:rPr>
  </w:style>
  <w:style w:type="character" w:customStyle="1" w:styleId="WW8Num24z3">
    <w:name w:val="WW8Num24z3"/>
    <w:rsid w:val="00334C0F"/>
    <w:rPr>
      <w:rFonts w:ascii="Symbol" w:hAnsi="Symbol"/>
    </w:rPr>
  </w:style>
  <w:style w:type="character" w:customStyle="1" w:styleId="WW8Num25z0">
    <w:name w:val="WW8Num25z0"/>
    <w:rsid w:val="00334C0F"/>
  </w:style>
  <w:style w:type="character" w:customStyle="1" w:styleId="WW8Num25z1">
    <w:name w:val="WW8Num25z1"/>
    <w:rsid w:val="00334C0F"/>
  </w:style>
  <w:style w:type="character" w:customStyle="1" w:styleId="WW8Num25z2">
    <w:name w:val="WW8Num25z2"/>
    <w:rsid w:val="00334C0F"/>
  </w:style>
  <w:style w:type="character" w:customStyle="1" w:styleId="WW8Num25z3">
    <w:name w:val="WW8Num25z3"/>
    <w:rsid w:val="00334C0F"/>
  </w:style>
  <w:style w:type="character" w:customStyle="1" w:styleId="WW8Num25z4">
    <w:name w:val="WW8Num25z4"/>
    <w:rsid w:val="00334C0F"/>
  </w:style>
  <w:style w:type="character" w:customStyle="1" w:styleId="WW8Num25z5">
    <w:name w:val="WW8Num25z5"/>
    <w:rsid w:val="00334C0F"/>
  </w:style>
  <w:style w:type="character" w:customStyle="1" w:styleId="WW8Num25z6">
    <w:name w:val="WW8Num25z6"/>
    <w:rsid w:val="00334C0F"/>
  </w:style>
  <w:style w:type="character" w:customStyle="1" w:styleId="WW8Num25z7">
    <w:name w:val="WW8Num25z7"/>
    <w:rsid w:val="00334C0F"/>
  </w:style>
  <w:style w:type="character" w:customStyle="1" w:styleId="WW8Num25z8">
    <w:name w:val="WW8Num25z8"/>
    <w:rsid w:val="00334C0F"/>
  </w:style>
  <w:style w:type="character" w:customStyle="1" w:styleId="WW8Num26z0">
    <w:name w:val="WW8Num26z0"/>
    <w:rsid w:val="00334C0F"/>
  </w:style>
  <w:style w:type="character" w:customStyle="1" w:styleId="WW8Num26z1">
    <w:name w:val="WW8Num26z1"/>
    <w:rsid w:val="00334C0F"/>
  </w:style>
  <w:style w:type="character" w:customStyle="1" w:styleId="WW8Num26z2">
    <w:name w:val="WW8Num26z2"/>
    <w:rsid w:val="00334C0F"/>
  </w:style>
  <w:style w:type="character" w:customStyle="1" w:styleId="WW8Num26z3">
    <w:name w:val="WW8Num26z3"/>
    <w:rsid w:val="00334C0F"/>
  </w:style>
  <w:style w:type="character" w:customStyle="1" w:styleId="WW8Num26z4">
    <w:name w:val="WW8Num26z4"/>
    <w:rsid w:val="00334C0F"/>
  </w:style>
  <w:style w:type="character" w:customStyle="1" w:styleId="WW8Num26z5">
    <w:name w:val="WW8Num26z5"/>
    <w:rsid w:val="00334C0F"/>
  </w:style>
  <w:style w:type="character" w:customStyle="1" w:styleId="WW8Num26z6">
    <w:name w:val="WW8Num26z6"/>
    <w:rsid w:val="00334C0F"/>
  </w:style>
  <w:style w:type="character" w:customStyle="1" w:styleId="WW8Num26z7">
    <w:name w:val="WW8Num26z7"/>
    <w:rsid w:val="00334C0F"/>
  </w:style>
  <w:style w:type="character" w:customStyle="1" w:styleId="WW8Num26z8">
    <w:name w:val="WW8Num26z8"/>
    <w:rsid w:val="00334C0F"/>
  </w:style>
  <w:style w:type="character" w:customStyle="1" w:styleId="WW8Num27z0">
    <w:name w:val="WW8Num27z0"/>
    <w:rsid w:val="00334C0F"/>
    <w:rPr>
      <w:rFonts w:ascii="Wingdings" w:hAnsi="Wingdings"/>
      <w:sz w:val="32"/>
    </w:rPr>
  </w:style>
  <w:style w:type="character" w:customStyle="1" w:styleId="WW8Num27z1">
    <w:name w:val="WW8Num27z1"/>
    <w:rsid w:val="00334C0F"/>
    <w:rPr>
      <w:rFonts w:ascii="Courier New" w:hAnsi="Courier New"/>
    </w:rPr>
  </w:style>
  <w:style w:type="character" w:customStyle="1" w:styleId="WW8Num27z2">
    <w:name w:val="WW8Num27z2"/>
    <w:rsid w:val="00334C0F"/>
    <w:rPr>
      <w:rFonts w:ascii="Wingdings" w:hAnsi="Wingdings"/>
    </w:rPr>
  </w:style>
  <w:style w:type="character" w:customStyle="1" w:styleId="WW8Num27z3">
    <w:name w:val="WW8Num27z3"/>
    <w:rsid w:val="00334C0F"/>
    <w:rPr>
      <w:rFonts w:ascii="Symbol" w:hAnsi="Symbol"/>
    </w:rPr>
  </w:style>
  <w:style w:type="character" w:customStyle="1" w:styleId="WW8Num28z0">
    <w:name w:val="WW8Num28z0"/>
    <w:rsid w:val="00334C0F"/>
  </w:style>
  <w:style w:type="character" w:customStyle="1" w:styleId="WW8Num28z1">
    <w:name w:val="WW8Num28z1"/>
    <w:rsid w:val="00334C0F"/>
  </w:style>
  <w:style w:type="character" w:customStyle="1" w:styleId="WW8Num28z2">
    <w:name w:val="WW8Num28z2"/>
    <w:rsid w:val="00334C0F"/>
  </w:style>
  <w:style w:type="character" w:customStyle="1" w:styleId="WW8Num28z3">
    <w:name w:val="WW8Num28z3"/>
    <w:rsid w:val="00334C0F"/>
  </w:style>
  <w:style w:type="character" w:customStyle="1" w:styleId="WW8Num28z4">
    <w:name w:val="WW8Num28z4"/>
    <w:rsid w:val="00334C0F"/>
  </w:style>
  <w:style w:type="character" w:customStyle="1" w:styleId="WW8Num28z5">
    <w:name w:val="WW8Num28z5"/>
    <w:rsid w:val="00334C0F"/>
  </w:style>
  <w:style w:type="character" w:customStyle="1" w:styleId="WW8Num28z6">
    <w:name w:val="WW8Num28z6"/>
    <w:rsid w:val="00334C0F"/>
  </w:style>
  <w:style w:type="character" w:customStyle="1" w:styleId="WW8Num28z7">
    <w:name w:val="WW8Num28z7"/>
    <w:rsid w:val="00334C0F"/>
  </w:style>
  <w:style w:type="character" w:customStyle="1" w:styleId="WW8Num28z8">
    <w:name w:val="WW8Num28z8"/>
    <w:rsid w:val="00334C0F"/>
  </w:style>
  <w:style w:type="character" w:customStyle="1" w:styleId="WW8Num29z0">
    <w:name w:val="WW8Num29z0"/>
    <w:rsid w:val="00334C0F"/>
  </w:style>
  <w:style w:type="character" w:customStyle="1" w:styleId="WW8Num29z1">
    <w:name w:val="WW8Num29z1"/>
    <w:rsid w:val="00334C0F"/>
  </w:style>
  <w:style w:type="character" w:customStyle="1" w:styleId="WW8Num29z2">
    <w:name w:val="WW8Num29z2"/>
    <w:rsid w:val="00334C0F"/>
  </w:style>
  <w:style w:type="character" w:customStyle="1" w:styleId="WW8Num29z3">
    <w:name w:val="WW8Num29z3"/>
    <w:rsid w:val="00334C0F"/>
  </w:style>
  <w:style w:type="character" w:customStyle="1" w:styleId="WW8Num29z4">
    <w:name w:val="WW8Num29z4"/>
    <w:rsid w:val="00334C0F"/>
  </w:style>
  <w:style w:type="character" w:customStyle="1" w:styleId="WW8Num29z5">
    <w:name w:val="WW8Num29z5"/>
    <w:rsid w:val="00334C0F"/>
  </w:style>
  <w:style w:type="character" w:customStyle="1" w:styleId="WW8Num29z6">
    <w:name w:val="WW8Num29z6"/>
    <w:rsid w:val="00334C0F"/>
  </w:style>
  <w:style w:type="character" w:customStyle="1" w:styleId="WW8Num29z7">
    <w:name w:val="WW8Num29z7"/>
    <w:rsid w:val="00334C0F"/>
  </w:style>
  <w:style w:type="character" w:customStyle="1" w:styleId="WW8Num29z8">
    <w:name w:val="WW8Num29z8"/>
    <w:rsid w:val="00334C0F"/>
  </w:style>
  <w:style w:type="character" w:customStyle="1" w:styleId="WW8Num30z0">
    <w:name w:val="WW8Num30z0"/>
    <w:rsid w:val="00334C0F"/>
    <w:rPr>
      <w:rFonts w:ascii="Symbol" w:hAnsi="Symbol"/>
    </w:rPr>
  </w:style>
  <w:style w:type="character" w:customStyle="1" w:styleId="WW8Num30z1">
    <w:name w:val="WW8Num30z1"/>
    <w:rsid w:val="00334C0F"/>
  </w:style>
  <w:style w:type="character" w:customStyle="1" w:styleId="WW8Num30z2">
    <w:name w:val="WW8Num30z2"/>
    <w:rsid w:val="00334C0F"/>
  </w:style>
  <w:style w:type="character" w:customStyle="1" w:styleId="WW8Num30z3">
    <w:name w:val="WW8Num30z3"/>
    <w:rsid w:val="00334C0F"/>
  </w:style>
  <w:style w:type="character" w:customStyle="1" w:styleId="WW8Num30z4">
    <w:name w:val="WW8Num30z4"/>
    <w:rsid w:val="00334C0F"/>
  </w:style>
  <w:style w:type="character" w:customStyle="1" w:styleId="WW8Num30z5">
    <w:name w:val="WW8Num30z5"/>
    <w:rsid w:val="00334C0F"/>
  </w:style>
  <w:style w:type="character" w:customStyle="1" w:styleId="WW8Num30z6">
    <w:name w:val="WW8Num30z6"/>
    <w:rsid w:val="00334C0F"/>
  </w:style>
  <w:style w:type="character" w:customStyle="1" w:styleId="WW8Num30z7">
    <w:name w:val="WW8Num30z7"/>
    <w:rsid w:val="00334C0F"/>
  </w:style>
  <w:style w:type="character" w:customStyle="1" w:styleId="WW8Num30z8">
    <w:name w:val="WW8Num30z8"/>
    <w:rsid w:val="00334C0F"/>
  </w:style>
  <w:style w:type="character" w:customStyle="1" w:styleId="WW8Num31z0">
    <w:name w:val="WW8Num31z0"/>
    <w:rsid w:val="00334C0F"/>
  </w:style>
  <w:style w:type="character" w:customStyle="1" w:styleId="WW8Num31z1">
    <w:name w:val="WW8Num31z1"/>
    <w:rsid w:val="00334C0F"/>
  </w:style>
  <w:style w:type="character" w:customStyle="1" w:styleId="WW8Num31z2">
    <w:name w:val="WW8Num31z2"/>
    <w:rsid w:val="00334C0F"/>
  </w:style>
  <w:style w:type="character" w:customStyle="1" w:styleId="WW8Num31z3">
    <w:name w:val="WW8Num31z3"/>
    <w:rsid w:val="00334C0F"/>
  </w:style>
  <w:style w:type="character" w:customStyle="1" w:styleId="WW8Num31z4">
    <w:name w:val="WW8Num31z4"/>
    <w:rsid w:val="00334C0F"/>
  </w:style>
  <w:style w:type="character" w:customStyle="1" w:styleId="WW8Num31z5">
    <w:name w:val="WW8Num31z5"/>
    <w:rsid w:val="00334C0F"/>
  </w:style>
  <w:style w:type="character" w:customStyle="1" w:styleId="WW8Num31z6">
    <w:name w:val="WW8Num31z6"/>
    <w:rsid w:val="00334C0F"/>
  </w:style>
  <w:style w:type="character" w:customStyle="1" w:styleId="WW8Num31z7">
    <w:name w:val="WW8Num31z7"/>
    <w:rsid w:val="00334C0F"/>
  </w:style>
  <w:style w:type="character" w:customStyle="1" w:styleId="WW8Num31z8">
    <w:name w:val="WW8Num31z8"/>
    <w:rsid w:val="00334C0F"/>
  </w:style>
  <w:style w:type="character" w:customStyle="1" w:styleId="WW8Num32z0">
    <w:name w:val="WW8Num32z0"/>
    <w:rsid w:val="00334C0F"/>
  </w:style>
  <w:style w:type="character" w:customStyle="1" w:styleId="WW8Num32z1">
    <w:name w:val="WW8Num32z1"/>
    <w:rsid w:val="00334C0F"/>
  </w:style>
  <w:style w:type="character" w:customStyle="1" w:styleId="WW8Num32z2">
    <w:name w:val="WW8Num32z2"/>
    <w:rsid w:val="00334C0F"/>
  </w:style>
  <w:style w:type="character" w:customStyle="1" w:styleId="WW8Num32z3">
    <w:name w:val="WW8Num32z3"/>
    <w:rsid w:val="00334C0F"/>
  </w:style>
  <w:style w:type="character" w:customStyle="1" w:styleId="WW8Num32z4">
    <w:name w:val="WW8Num32z4"/>
    <w:rsid w:val="00334C0F"/>
  </w:style>
  <w:style w:type="character" w:customStyle="1" w:styleId="WW8Num32z5">
    <w:name w:val="WW8Num32z5"/>
    <w:rsid w:val="00334C0F"/>
  </w:style>
  <w:style w:type="character" w:customStyle="1" w:styleId="WW8Num32z6">
    <w:name w:val="WW8Num32z6"/>
    <w:rsid w:val="00334C0F"/>
  </w:style>
  <w:style w:type="character" w:customStyle="1" w:styleId="WW8Num32z7">
    <w:name w:val="WW8Num32z7"/>
    <w:rsid w:val="00334C0F"/>
  </w:style>
  <w:style w:type="character" w:customStyle="1" w:styleId="WW8Num32z8">
    <w:name w:val="WW8Num32z8"/>
    <w:rsid w:val="00334C0F"/>
  </w:style>
  <w:style w:type="character" w:customStyle="1" w:styleId="Carpredefinitoparagrafo1">
    <w:name w:val="Car. predefinito paragrafo1"/>
    <w:rsid w:val="00334C0F"/>
  </w:style>
  <w:style w:type="character" w:styleId="Numeropagina">
    <w:name w:val="page number"/>
    <w:uiPriority w:val="99"/>
    <w:rsid w:val="00334C0F"/>
    <w:rPr>
      <w:rFonts w:cs="Times New Roman"/>
    </w:rPr>
  </w:style>
  <w:style w:type="character" w:customStyle="1" w:styleId="Caratteredellanota">
    <w:name w:val="Carattere della nota"/>
    <w:rsid w:val="00334C0F"/>
    <w:rPr>
      <w:vertAlign w:val="superscript"/>
    </w:rPr>
  </w:style>
  <w:style w:type="character" w:customStyle="1" w:styleId="IntestazioneCarattere">
    <w:name w:val="Intestazione Carattere"/>
    <w:rsid w:val="00334C0F"/>
    <w:rPr>
      <w:rFonts w:ascii="Georgia" w:hAnsi="Georgia"/>
      <w:sz w:val="24"/>
    </w:rPr>
  </w:style>
  <w:style w:type="character" w:styleId="Collegamentoipertestuale">
    <w:name w:val="Hyperlink"/>
    <w:uiPriority w:val="99"/>
    <w:rsid w:val="00334C0F"/>
    <w:rPr>
      <w:rFonts w:cs="Times New Roman"/>
      <w:color w:val="000080"/>
      <w:u w:val="single"/>
    </w:rPr>
  </w:style>
  <w:style w:type="character" w:customStyle="1" w:styleId="Collegamentoipertestuale1">
    <w:name w:val="Collegamento ipertestuale1"/>
    <w:rsid w:val="00334C0F"/>
    <w:rPr>
      <w:color w:val="0000FF"/>
      <w:u w:val="single"/>
    </w:rPr>
  </w:style>
  <w:style w:type="character" w:customStyle="1" w:styleId="PidipaginaCarattere">
    <w:name w:val="Piè di pagina Carattere"/>
    <w:rsid w:val="00334C0F"/>
    <w:rPr>
      <w:rFonts w:ascii="Tahoma" w:hAnsi="Tahoma"/>
      <w:sz w:val="24"/>
    </w:rPr>
  </w:style>
  <w:style w:type="character" w:customStyle="1" w:styleId="WWCharLFO4LVL1">
    <w:name w:val="WW_CharLFO4LVL1"/>
    <w:rsid w:val="00334C0F"/>
    <w:rPr>
      <w:rFonts w:ascii="Symbol" w:hAnsi="Symbol"/>
      <w:sz w:val="16"/>
    </w:rPr>
  </w:style>
  <w:style w:type="character" w:customStyle="1" w:styleId="WWCharLFO3LVL1">
    <w:name w:val="WW_CharLFO3LVL1"/>
    <w:rsid w:val="00334C0F"/>
    <w:rPr>
      <w:rFonts w:ascii="Symbol" w:hAnsi="Symbol"/>
      <w:sz w:val="16"/>
    </w:rPr>
  </w:style>
  <w:style w:type="character" w:customStyle="1" w:styleId="WWCharLFO2LVL1">
    <w:name w:val="WW_CharLFO2LVL1"/>
    <w:rsid w:val="00334C0F"/>
    <w:rPr>
      <w:rFonts w:ascii="Symbol" w:hAnsi="Symbol"/>
      <w:sz w:val="20"/>
    </w:rPr>
  </w:style>
  <w:style w:type="character" w:customStyle="1" w:styleId="Caratterepredefinitoparagrafo">
    <w:name w:val="Carattere predefinito paragrafo"/>
    <w:rsid w:val="00334C0F"/>
  </w:style>
  <w:style w:type="character" w:customStyle="1" w:styleId="ListLabel1">
    <w:name w:val="ListLabel 1"/>
    <w:rsid w:val="00334C0F"/>
    <w:rPr>
      <w:rFonts w:ascii="Liberation Serif" w:hAnsi="Liberation Serif"/>
    </w:rPr>
  </w:style>
  <w:style w:type="character" w:styleId="Collegamentovisitato">
    <w:name w:val="FollowedHyperlink"/>
    <w:uiPriority w:val="99"/>
    <w:rsid w:val="00334C0F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334C0F"/>
    <w:rPr>
      <w:rFonts w:cs="Times New Roman"/>
      <w:b/>
    </w:rPr>
  </w:style>
  <w:style w:type="character" w:customStyle="1" w:styleId="Corpodeltesto3Carattere">
    <w:name w:val="Corpo del testo 3 Carattere"/>
    <w:rsid w:val="00334C0F"/>
    <w:rPr>
      <w:rFonts w:ascii="Georgia" w:hAnsi="Georgia"/>
      <w:sz w:val="16"/>
      <w:lang w:eastAsia="zh-CN"/>
    </w:rPr>
  </w:style>
  <w:style w:type="character" w:customStyle="1" w:styleId="Collegamentoipertestuale2">
    <w:name w:val="Collegamento ipertestuale2"/>
    <w:rsid w:val="00334C0F"/>
    <w:rPr>
      <w:color w:val="0563C1"/>
      <w:u w:val="single"/>
    </w:rPr>
  </w:style>
  <w:style w:type="paragraph" w:customStyle="1" w:styleId="Titolo6">
    <w:name w:val="Titolo6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testoCarattere"/>
    <w:uiPriority w:val="99"/>
    <w:rsid w:val="00334C0F"/>
    <w:pPr>
      <w:tabs>
        <w:tab w:val="left" w:pos="2410"/>
        <w:tab w:val="left" w:pos="5103"/>
      </w:tabs>
    </w:pPr>
    <w:rPr>
      <w:rFonts w:cs="Times New Roman"/>
      <w:sz w:val="24"/>
    </w:rPr>
  </w:style>
  <w:style w:type="paragraph" w:styleId="Elenco">
    <w:name w:val="List"/>
    <w:basedOn w:val="Corpotesto1"/>
    <w:uiPriority w:val="99"/>
    <w:rsid w:val="00334C0F"/>
    <w:rPr>
      <w:rFonts w:cs="Arial"/>
    </w:rPr>
  </w:style>
  <w:style w:type="character" w:customStyle="1" w:styleId="CorpotestoCarattere">
    <w:name w:val="Corpo testo Carattere"/>
    <w:link w:val="Corpotesto1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styleId="Didascalia">
    <w:name w:val="caption"/>
    <w:basedOn w:val="Normale"/>
    <w:uiPriority w:val="35"/>
    <w:qFormat/>
    <w:rsid w:val="00334C0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rsid w:val="00334C0F"/>
    <w:pPr>
      <w:suppressLineNumbers/>
    </w:pPr>
    <w:rPr>
      <w:rFonts w:cs="Arial"/>
    </w:rPr>
  </w:style>
  <w:style w:type="paragraph" w:customStyle="1" w:styleId="Titolo5">
    <w:name w:val="Titolo5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">
    <w:name w:val="Titolo4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Normale"/>
    <w:link w:val="Pidipagina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334C0F"/>
    <w:rPr>
      <w:rFonts w:cs="Times New Roman"/>
      <w:sz w:val="20"/>
      <w:szCs w:val="20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334C0F"/>
    <w:rPr>
      <w:rFonts w:ascii="Tahoma" w:hAnsi="Tahoma" w:cs="Tahoma"/>
      <w:b/>
      <w:bCs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34C0F"/>
    <w:rPr>
      <w:rFonts w:ascii="Georgia" w:hAnsi="Georgia" w:cs="Georgia"/>
      <w:lang w:eastAsia="zh-CN"/>
    </w:rPr>
  </w:style>
  <w:style w:type="paragraph" w:customStyle="1" w:styleId="Corpodeltesto31">
    <w:name w:val="Corpo del testo 31"/>
    <w:basedOn w:val="Normale"/>
    <w:rsid w:val="00334C0F"/>
    <w:pPr>
      <w:jc w:val="both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rsid w:val="00334C0F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sid w:val="00334C0F"/>
    <w:pPr>
      <w:tabs>
        <w:tab w:val="left" w:pos="2410"/>
        <w:tab w:val="left" w:pos="5103"/>
      </w:tabs>
    </w:pPr>
    <w:rPr>
      <w:sz w:val="18"/>
    </w:rPr>
  </w:style>
  <w:style w:type="paragraph" w:styleId="Intestazione">
    <w:name w:val="header"/>
    <w:basedOn w:val="Normale"/>
    <w:link w:val="Intestazione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customStyle="1" w:styleId="Contenutotabella">
    <w:name w:val="Contenuto tabella"/>
    <w:basedOn w:val="Normale"/>
    <w:rsid w:val="00334C0F"/>
    <w:pPr>
      <w:widowControl w:val="0"/>
      <w:suppressLineNumbers/>
    </w:pPr>
    <w:rPr>
      <w:rFonts w:ascii="Times New Roman" w:hAnsi="Times New Roman" w:cs="Times New Roman"/>
      <w:sz w:val="24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deliberasc">
    <w:name w:val="deliberasc"/>
    <w:basedOn w:val="Normale"/>
    <w:rsid w:val="00334C0F"/>
    <w:pPr>
      <w:tabs>
        <w:tab w:val="left" w:pos="851"/>
        <w:tab w:val="left" w:pos="4536"/>
      </w:tabs>
      <w:spacing w:line="48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rsid w:val="00334C0F"/>
    <w:pPr>
      <w:widowControl w:val="0"/>
      <w:spacing w:before="280" w:after="280"/>
      <w:textAlignment w:val="baseline"/>
    </w:pPr>
    <w:rPr>
      <w:rFonts w:ascii="Liberation Serif" w:eastAsia="SimSun" w:hAnsi="Liberation Serif" w:cs="Mangal"/>
      <w:kern w:val="1"/>
      <w:sz w:val="24"/>
      <w:lang w:bidi="hi-IN"/>
    </w:rPr>
  </w:style>
  <w:style w:type="paragraph" w:customStyle="1" w:styleId="Titolotabella">
    <w:name w:val="Titolo tabella"/>
    <w:basedOn w:val="Contenutotabella"/>
    <w:rsid w:val="00334C0F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334C0F"/>
  </w:style>
  <w:style w:type="paragraph" w:styleId="Testofumetto">
    <w:name w:val="Balloon Text"/>
    <w:basedOn w:val="Normale"/>
    <w:link w:val="TestofumettoCarattere"/>
    <w:uiPriority w:val="99"/>
    <w:rsid w:val="00334C0F"/>
    <w:rPr>
      <w:rFonts w:ascii="Segoe UI" w:hAnsi="Segoe UI" w:cs="Times New Roman"/>
      <w:sz w:val="18"/>
      <w:szCs w:val="18"/>
    </w:rPr>
  </w:style>
  <w:style w:type="paragraph" w:customStyle="1" w:styleId="Corpodeltesto32">
    <w:name w:val="Corpo del testo 32"/>
    <w:basedOn w:val="Normale"/>
    <w:rsid w:val="00334C0F"/>
    <w:pPr>
      <w:jc w:val="center"/>
    </w:pPr>
    <w:rPr>
      <w:rFonts w:ascii="Arial" w:hAnsi="Arial" w:cs="Arial"/>
      <w:sz w:val="24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4C0F"/>
    <w:rPr>
      <w:rFonts w:ascii="Segoe UI" w:hAnsi="Segoe UI" w:cs="Segoe UI"/>
      <w:sz w:val="18"/>
      <w:szCs w:val="18"/>
      <w:lang w:eastAsia="zh-CN"/>
    </w:rPr>
  </w:style>
  <w:style w:type="paragraph" w:customStyle="1" w:styleId="Corpodeltesto22">
    <w:name w:val="Corpo del testo 22"/>
    <w:basedOn w:val="Normale"/>
    <w:rsid w:val="00334C0F"/>
    <w:rPr>
      <w:rFonts w:ascii="Arial" w:hAnsi="Arial" w:cs="Arial"/>
      <w:sz w:val="24"/>
      <w:szCs w:val="20"/>
    </w:rPr>
  </w:style>
  <w:style w:type="paragraph" w:customStyle="1" w:styleId="Normale1">
    <w:name w:val="Normale1"/>
    <w:rsid w:val="00334C0F"/>
    <w:pPr>
      <w:widowControl w:val="0"/>
      <w:suppressAutoHyphens/>
      <w:textAlignment w:val="baseline"/>
    </w:pPr>
    <w:rPr>
      <w:rFonts w:cs="Mangal"/>
      <w:color w:val="000000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334C0F"/>
    <w:pPr>
      <w:suppressAutoHyphens w:val="0"/>
      <w:spacing w:before="280"/>
    </w:pPr>
    <w:rPr>
      <w:rFonts w:ascii="Times New Roman" w:hAnsi="Times New Roman" w:cs="Times New Roman"/>
      <w:sz w:val="18"/>
      <w:szCs w:val="18"/>
    </w:rPr>
  </w:style>
  <w:style w:type="paragraph" w:customStyle="1" w:styleId="Corpodeltesto33">
    <w:name w:val="Corpo del testo 33"/>
    <w:basedOn w:val="Normale"/>
    <w:rsid w:val="00334C0F"/>
    <w:pPr>
      <w:spacing w:after="120"/>
    </w:pPr>
    <w:rPr>
      <w:sz w:val="16"/>
      <w:szCs w:val="16"/>
    </w:rPr>
  </w:style>
  <w:style w:type="paragraph" w:styleId="Citazione">
    <w:name w:val="Quote"/>
    <w:basedOn w:val="Normale"/>
    <w:link w:val="CitazioneCarattere"/>
    <w:uiPriority w:val="29"/>
    <w:qFormat/>
    <w:rsid w:val="00334C0F"/>
    <w:pPr>
      <w:spacing w:after="283"/>
      <w:ind w:left="567" w:right="567"/>
    </w:pPr>
    <w:rPr>
      <w:rFonts w:cs="Times New Roman"/>
      <w:i/>
      <w:iCs/>
      <w:color w:val="404040"/>
      <w:sz w:val="24"/>
    </w:rPr>
  </w:style>
  <w:style w:type="paragraph" w:styleId="Paragrafoelenco">
    <w:name w:val="List Paragraph"/>
    <w:basedOn w:val="Normale"/>
    <w:uiPriority w:val="34"/>
    <w:qFormat/>
    <w:rsid w:val="00334C0F"/>
    <w:pPr>
      <w:ind w:left="708"/>
    </w:pPr>
  </w:style>
  <w:style w:type="character" w:customStyle="1" w:styleId="CitazioneCarattere">
    <w:name w:val="Citazione Carattere"/>
    <w:link w:val="Citazione"/>
    <w:uiPriority w:val="29"/>
    <w:locked/>
    <w:rsid w:val="00334C0F"/>
    <w:rPr>
      <w:rFonts w:ascii="Georgia" w:hAnsi="Georgia" w:cs="Georgia"/>
      <w:i/>
      <w:iCs/>
      <w:color w:val="40404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6B78-5BF9-47C8-8132-CB19E00D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VINCI – DOMANDA DI AMMISSIONE  PER  NIDO D’INFANZIA</vt:lpstr>
      <vt:lpstr>COMUNE DI VINCI – DOMANDA DI AMMISSIONE  PER  NIDO D’INFANZIA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VINCI – DOMANDA DI AMMISSIONE  PER  NIDO D’INFANZIA</dc:title>
  <dc:creator>Marta Paganelli</dc:creator>
  <cp:lastModifiedBy>Mena Schioppa</cp:lastModifiedBy>
  <cp:revision>3</cp:revision>
  <cp:lastPrinted>2022-08-29T13:11:00Z</cp:lastPrinted>
  <dcterms:created xsi:type="dcterms:W3CDTF">2023-07-25T12:56:00Z</dcterms:created>
  <dcterms:modified xsi:type="dcterms:W3CDTF">2023-07-25T13:07:00Z</dcterms:modified>
</cp:coreProperties>
</file>