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539861" w14:textId="77777777" w:rsidR="00BA7837" w:rsidRPr="00C87851" w:rsidRDefault="0039203E" w:rsidP="005D5014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454"/>
        <w:jc w:val="both"/>
        <w:rPr>
          <w:rFonts w:ascii="Aptos" w:hAnsi="Aptos" w:cs="Arial"/>
          <w:sz w:val="18"/>
          <w:szCs w:val="18"/>
        </w:rPr>
      </w:pPr>
      <w:r w:rsidRPr="00C87851">
        <w:rPr>
          <w:rFonts w:ascii="Aptos" w:hAnsi="Aptos" w:cs="Arial"/>
          <w:sz w:val="18"/>
          <w:szCs w:val="18"/>
        </w:rPr>
        <w:t>A</w:t>
      </w:r>
      <w:r w:rsidR="00750AC0" w:rsidRPr="00C87851">
        <w:rPr>
          <w:rFonts w:ascii="Aptos" w:hAnsi="Aptos" w:cs="Arial"/>
          <w:sz w:val="18"/>
          <w:szCs w:val="18"/>
        </w:rPr>
        <w:t xml:space="preserve">llegato </w:t>
      </w:r>
      <w:r w:rsidRPr="00C87851">
        <w:rPr>
          <w:rFonts w:ascii="Aptos" w:hAnsi="Aptos" w:cs="Arial"/>
          <w:sz w:val="18"/>
          <w:szCs w:val="18"/>
        </w:rPr>
        <w:t>A</w:t>
      </w:r>
    </w:p>
    <w:p w14:paraId="3EBC92CD" w14:textId="0EBE64CF" w:rsidR="00F0617A" w:rsidRPr="00C87851" w:rsidRDefault="00F0617A" w:rsidP="005D5014">
      <w:pPr>
        <w:pStyle w:val="Pidipagina"/>
        <w:tabs>
          <w:tab w:val="clear" w:pos="4819"/>
          <w:tab w:val="clear" w:pos="9638"/>
          <w:tab w:val="left" w:pos="5910"/>
        </w:tabs>
        <w:spacing w:line="12" w:lineRule="atLeast"/>
        <w:ind w:right="454"/>
        <w:jc w:val="right"/>
        <w:rPr>
          <w:rFonts w:ascii="Aptos" w:hAnsi="Aptos" w:cs="Arial"/>
          <w:sz w:val="18"/>
          <w:szCs w:val="18"/>
        </w:rPr>
      </w:pPr>
      <w:r w:rsidRPr="00C87851">
        <w:rPr>
          <w:rFonts w:ascii="Aptos" w:hAnsi="Aptos" w:cs="Arial"/>
          <w:b/>
          <w:shd w:val="clear" w:color="auto" w:fill="FFFFFF"/>
        </w:rPr>
        <w:t xml:space="preserve">Al Comune di </w:t>
      </w:r>
      <w:r w:rsidR="0039203E" w:rsidRPr="00C87851">
        <w:rPr>
          <w:rFonts w:ascii="Aptos" w:hAnsi="Aptos" w:cs="Arial"/>
          <w:b/>
          <w:shd w:val="clear" w:color="auto" w:fill="FFFFFF"/>
        </w:rPr>
        <w:t>Forio</w:t>
      </w:r>
      <w:r w:rsidR="00C87851">
        <w:rPr>
          <w:rFonts w:ascii="Aptos" w:hAnsi="Aptos" w:cs="Arial"/>
          <w:b/>
          <w:shd w:val="clear" w:color="auto" w:fill="FFFFFF"/>
        </w:rPr>
        <w:t xml:space="preserve"> (Na)</w:t>
      </w:r>
      <w:r w:rsidR="00462EA3" w:rsidRPr="00C87851">
        <w:rPr>
          <w:rFonts w:ascii="Aptos" w:hAnsi="Aptos" w:cs="Arial"/>
          <w:b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Y="1169"/>
        <w:tblW w:w="10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8"/>
      </w:tblGrid>
      <w:tr w:rsidR="00425A04" w:rsidRPr="00C87851" w14:paraId="50D13F50" w14:textId="77777777" w:rsidTr="005D5014">
        <w:trPr>
          <w:trHeight w:val="935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7DD" w14:textId="77777777" w:rsidR="00425A04" w:rsidRPr="00C87851" w:rsidRDefault="00425A04" w:rsidP="005D5014">
            <w:pPr>
              <w:pStyle w:val="Standard"/>
              <w:tabs>
                <w:tab w:val="left" w:pos="851"/>
              </w:tabs>
              <w:ind w:right="454"/>
              <w:jc w:val="both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  <w:p w14:paraId="4A8AFB23" w14:textId="3CA6C1C2" w:rsidR="00425A04" w:rsidRPr="00C87851" w:rsidRDefault="00B93DA1" w:rsidP="005D5014">
            <w:pPr>
              <w:pStyle w:val="Intestazione"/>
              <w:tabs>
                <w:tab w:val="clear" w:pos="4819"/>
                <w:tab w:val="clear" w:pos="9638"/>
              </w:tabs>
              <w:ind w:right="454"/>
              <w:jc w:val="both"/>
              <w:textAlignment w:val="baseline"/>
              <w:rPr>
                <w:rFonts w:ascii="Aptos" w:hAnsi="Aptos" w:cs="Arial"/>
                <w:b/>
                <w:kern w:val="1"/>
                <w:lang w:eastAsia="it-IT"/>
              </w:rPr>
            </w:pPr>
            <w:r>
              <w:rPr>
                <w:rFonts w:ascii="Aptos" w:hAnsi="Aptos" w:cs="Arial"/>
                <w:b/>
                <w:kern w:val="1"/>
                <w:lang w:eastAsia="it-IT"/>
              </w:rPr>
              <w:t xml:space="preserve">OGGETTO: </w:t>
            </w:r>
            <w:r w:rsidR="007845FB">
              <w:rPr>
                <w:rFonts w:ascii="Aptos" w:hAnsi="Aptos" w:cs="Arial"/>
                <w:b/>
                <w:kern w:val="1"/>
                <w:lang w:eastAsia="it-IT"/>
              </w:rPr>
              <w:t xml:space="preserve">AVVISO RIAPERTURA DEI TERMINI. </w:t>
            </w:r>
            <w:r w:rsidR="00425A04" w:rsidRPr="00C87851">
              <w:rPr>
                <w:rFonts w:ascii="Aptos" w:hAnsi="Aptos" w:cs="Arial"/>
                <w:b/>
                <w:kern w:val="1"/>
                <w:lang w:eastAsia="it-IT"/>
              </w:rPr>
              <w:t>ISTANZA</w:t>
            </w:r>
            <w:r>
              <w:rPr>
                <w:rFonts w:ascii="Aptos" w:hAnsi="Aptos" w:cs="Arial"/>
                <w:b/>
                <w:kern w:val="1"/>
                <w:lang w:eastAsia="it-IT"/>
              </w:rPr>
              <w:t xml:space="preserve"> P</w:t>
            </w:r>
            <w:r w:rsidRPr="00B93DA1">
              <w:rPr>
                <w:rFonts w:ascii="Aptos" w:hAnsi="Aptos" w:cs="Arial"/>
                <w:b/>
                <w:kern w:val="1"/>
                <w:lang w:eastAsia="it-IT"/>
              </w:rPr>
              <w:t xml:space="preserve">ER IL RICONOSCIMENTO DI ULTERIORI FORME DI AIUTO/MISURE DI SOLIDARIETA’ AI CITTADINI PROVENIENTI DALL’UCRAINA, RICHIEDENTI IL PERMESSO DI PROTEZIONE TEMPORANEA DI CUI DECRETO-LEGGE 2 MARZO </w:t>
            </w:r>
            <w:proofErr w:type="gramStart"/>
            <w:r w:rsidRPr="00B93DA1">
              <w:rPr>
                <w:rFonts w:ascii="Aptos" w:hAnsi="Aptos" w:cs="Arial"/>
                <w:b/>
                <w:kern w:val="1"/>
                <w:lang w:eastAsia="it-IT"/>
              </w:rPr>
              <w:t>2023 ,</w:t>
            </w:r>
            <w:proofErr w:type="gramEnd"/>
            <w:r w:rsidRPr="00B93DA1">
              <w:rPr>
                <w:rFonts w:ascii="Aptos" w:hAnsi="Aptos" w:cs="Arial"/>
                <w:b/>
                <w:kern w:val="1"/>
                <w:lang w:eastAsia="it-IT"/>
              </w:rPr>
              <w:t xml:space="preserve"> N. 16 RECANTE “DISPOSIZIONI URGENTI DI PROTEZIONE TEMPORANEA PER LE PERSONE PROVENIENTI DALL'UCRAINA”.</w:t>
            </w:r>
            <w:r w:rsidR="007845FB">
              <w:rPr>
                <w:rFonts w:ascii="Aptos" w:hAnsi="Aptos" w:cs="Arial"/>
                <w:b/>
                <w:kern w:val="1"/>
                <w:lang w:eastAsia="it-IT"/>
              </w:rPr>
              <w:t xml:space="preserve"> </w:t>
            </w:r>
          </w:p>
        </w:tc>
      </w:tr>
    </w:tbl>
    <w:p w14:paraId="63589FAE" w14:textId="4949FE78" w:rsidR="00F0617A" w:rsidRPr="00C87851" w:rsidRDefault="00BA7837" w:rsidP="005D5014">
      <w:pPr>
        <w:pStyle w:val="Standard"/>
        <w:tabs>
          <w:tab w:val="left" w:pos="851"/>
        </w:tabs>
        <w:ind w:right="454"/>
        <w:jc w:val="right"/>
        <w:rPr>
          <w:rFonts w:ascii="Aptos" w:hAnsi="Aptos" w:cs="Arial"/>
          <w:b/>
          <w:sz w:val="24"/>
          <w:szCs w:val="24"/>
          <w:shd w:val="clear" w:color="auto" w:fill="FFFFFF"/>
        </w:rPr>
      </w:pP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</w:r>
      <w:r w:rsidRPr="00C87851">
        <w:rPr>
          <w:rFonts w:ascii="Aptos" w:hAnsi="Aptos" w:cs="Arial"/>
          <w:b/>
          <w:sz w:val="24"/>
          <w:szCs w:val="24"/>
          <w:shd w:val="clear" w:color="auto" w:fill="FFFFFF"/>
        </w:rPr>
        <w:tab/>
        <w:t xml:space="preserve">    </w:t>
      </w:r>
      <w:r w:rsidR="00F0617A" w:rsidRPr="00C87851">
        <w:rPr>
          <w:rFonts w:ascii="Aptos" w:hAnsi="Aptos" w:cs="Arial"/>
          <w:b/>
          <w:sz w:val="24"/>
          <w:szCs w:val="24"/>
          <w:shd w:val="clear" w:color="auto" w:fill="FFFFFF"/>
        </w:rPr>
        <w:t xml:space="preserve">Settore </w:t>
      </w:r>
      <w:r w:rsidR="0039203E" w:rsidRPr="00C87851">
        <w:rPr>
          <w:rFonts w:ascii="Aptos" w:hAnsi="Aptos" w:cs="Arial"/>
          <w:b/>
          <w:sz w:val="24"/>
          <w:szCs w:val="24"/>
          <w:shd w:val="clear" w:color="auto" w:fill="FFFFFF"/>
        </w:rPr>
        <w:t>IX</w:t>
      </w:r>
    </w:p>
    <w:p w14:paraId="59F2D4EA" w14:textId="77777777" w:rsidR="00E46908" w:rsidRPr="00C87851" w:rsidRDefault="00E46908" w:rsidP="005D5014">
      <w:pPr>
        <w:ind w:right="454"/>
        <w:jc w:val="both"/>
        <w:rPr>
          <w:rFonts w:ascii="Aptos" w:hAnsi="Aptos"/>
        </w:rPr>
      </w:pPr>
    </w:p>
    <w:p w14:paraId="02331583" w14:textId="77777777" w:rsidR="00E46908" w:rsidRPr="00C87851" w:rsidRDefault="00E46908" w:rsidP="005D5014">
      <w:pPr>
        <w:pStyle w:val="Intestazione"/>
        <w:tabs>
          <w:tab w:val="clear" w:pos="4819"/>
          <w:tab w:val="clear" w:pos="9638"/>
        </w:tabs>
        <w:ind w:right="454"/>
        <w:jc w:val="both"/>
        <w:textAlignment w:val="baseline"/>
        <w:rPr>
          <w:rFonts w:ascii="Aptos" w:hAnsi="Aptos" w:cs="Arial"/>
          <w:b/>
          <w:kern w:val="1"/>
          <w:sz w:val="16"/>
          <w:szCs w:val="16"/>
          <w:lang w:eastAsia="it-IT"/>
        </w:rPr>
      </w:pPr>
    </w:p>
    <w:p w14:paraId="7CCCF7B6" w14:textId="77777777" w:rsidR="00E46908" w:rsidRPr="00C87851" w:rsidRDefault="00E46908" w:rsidP="005D5014">
      <w:pPr>
        <w:autoSpaceDE w:val="0"/>
        <w:ind w:right="454"/>
        <w:jc w:val="both"/>
        <w:rPr>
          <w:rFonts w:ascii="Aptos" w:hAnsi="Aptos" w:cs="Arial"/>
          <w:sz w:val="20"/>
          <w:szCs w:val="20"/>
        </w:rPr>
      </w:pPr>
    </w:p>
    <w:p w14:paraId="5E47F901" w14:textId="2C437DE3" w:rsidR="00E46908" w:rsidRPr="00C87851" w:rsidRDefault="007E2714" w:rsidP="005D5014">
      <w:pPr>
        <w:autoSpaceDE w:val="0"/>
        <w:spacing w:line="480" w:lineRule="auto"/>
        <w:ind w:right="454"/>
        <w:jc w:val="both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 xml:space="preserve">Il </w:t>
      </w:r>
      <w:r w:rsidR="00E46908" w:rsidRPr="00C87851">
        <w:rPr>
          <w:rFonts w:ascii="Aptos" w:hAnsi="Aptos" w:cs="Arial"/>
          <w:sz w:val="20"/>
          <w:szCs w:val="20"/>
        </w:rPr>
        <w:t>sottoscritt</w:t>
      </w:r>
      <w:r w:rsidR="00444321" w:rsidRPr="00C87851">
        <w:rPr>
          <w:rFonts w:ascii="Aptos" w:hAnsi="Aptos" w:cs="Arial"/>
          <w:sz w:val="20"/>
          <w:szCs w:val="20"/>
        </w:rPr>
        <w:t>o</w:t>
      </w:r>
      <w:r w:rsidR="009733A7" w:rsidRPr="00C87851">
        <w:rPr>
          <w:rFonts w:ascii="Aptos" w:hAnsi="Aptos" w:cs="Arial"/>
          <w:sz w:val="20"/>
          <w:szCs w:val="20"/>
        </w:rPr>
        <w:t xml:space="preserve"> </w:t>
      </w:r>
      <w:r w:rsidR="00E46908" w:rsidRPr="00C87851">
        <w:rPr>
          <w:rFonts w:ascii="Aptos" w:hAnsi="Aptos" w:cs="Arial"/>
          <w:sz w:val="20"/>
          <w:szCs w:val="20"/>
        </w:rPr>
        <w:t>(</w:t>
      </w:r>
      <w:r w:rsidR="00486EA2" w:rsidRPr="00C87851">
        <w:rPr>
          <w:rFonts w:ascii="Aptos" w:hAnsi="Aptos" w:cs="Arial"/>
          <w:sz w:val="20"/>
          <w:szCs w:val="20"/>
        </w:rPr>
        <w:t>C</w:t>
      </w:r>
      <w:r w:rsidR="00E46908" w:rsidRPr="00C87851">
        <w:rPr>
          <w:rFonts w:ascii="Aptos" w:hAnsi="Aptos" w:cs="Arial"/>
          <w:sz w:val="20"/>
          <w:szCs w:val="20"/>
        </w:rPr>
        <w:t>ognome) ………………</w:t>
      </w:r>
      <w:proofErr w:type="gramStart"/>
      <w:r w:rsidR="00E46908" w:rsidRPr="00C87851">
        <w:rPr>
          <w:rFonts w:ascii="Aptos" w:hAnsi="Aptos" w:cs="Arial"/>
          <w:sz w:val="20"/>
          <w:szCs w:val="20"/>
        </w:rPr>
        <w:t>…….</w:t>
      </w:r>
      <w:proofErr w:type="gramEnd"/>
      <w:r w:rsidR="00E46908" w:rsidRPr="00C87851">
        <w:rPr>
          <w:rFonts w:ascii="Aptos" w:hAnsi="Aptos" w:cs="Arial"/>
          <w:sz w:val="20"/>
          <w:szCs w:val="20"/>
        </w:rPr>
        <w:t>……</w:t>
      </w:r>
      <w:r w:rsidR="009733A7" w:rsidRPr="00C87851">
        <w:rPr>
          <w:rFonts w:ascii="Aptos" w:hAnsi="Aptos" w:cs="Arial"/>
          <w:sz w:val="20"/>
          <w:szCs w:val="20"/>
        </w:rPr>
        <w:t>……</w:t>
      </w:r>
      <w:r w:rsidR="00992931">
        <w:rPr>
          <w:rFonts w:ascii="Aptos" w:hAnsi="Aptos" w:cs="Arial"/>
          <w:sz w:val="20"/>
          <w:szCs w:val="20"/>
        </w:rPr>
        <w:t>…….</w:t>
      </w:r>
      <w:r w:rsidR="00486EA2" w:rsidRPr="00C87851">
        <w:rPr>
          <w:rFonts w:ascii="Aptos" w:hAnsi="Aptos" w:cs="Arial"/>
          <w:sz w:val="20"/>
          <w:szCs w:val="20"/>
        </w:rPr>
        <w:t xml:space="preserve">  </w:t>
      </w:r>
      <w:r w:rsidR="00E46908" w:rsidRPr="00C87851">
        <w:rPr>
          <w:rFonts w:ascii="Aptos" w:hAnsi="Aptos" w:cs="Arial"/>
          <w:sz w:val="20"/>
          <w:szCs w:val="20"/>
        </w:rPr>
        <w:t>(</w:t>
      </w:r>
      <w:r w:rsidR="00486EA2" w:rsidRPr="00C87851">
        <w:rPr>
          <w:rFonts w:ascii="Aptos" w:hAnsi="Aptos" w:cs="Arial"/>
          <w:sz w:val="20"/>
          <w:szCs w:val="20"/>
        </w:rPr>
        <w:t>N</w:t>
      </w:r>
      <w:r w:rsidR="00E46908" w:rsidRPr="00C87851">
        <w:rPr>
          <w:rFonts w:ascii="Aptos" w:hAnsi="Aptos" w:cs="Arial"/>
          <w:sz w:val="20"/>
          <w:szCs w:val="20"/>
        </w:rPr>
        <w:t>ome)…</w:t>
      </w:r>
      <w:r>
        <w:rPr>
          <w:rFonts w:ascii="Aptos" w:hAnsi="Aptos" w:cs="Arial"/>
          <w:sz w:val="20"/>
          <w:szCs w:val="20"/>
        </w:rPr>
        <w:t>……</w:t>
      </w:r>
      <w:r w:rsidR="00E46908" w:rsidRPr="00C87851">
        <w:rPr>
          <w:rFonts w:ascii="Aptos" w:hAnsi="Aptos" w:cs="Arial"/>
          <w:sz w:val="20"/>
          <w:szCs w:val="20"/>
        </w:rPr>
        <w:t>…………………</w:t>
      </w:r>
      <w:proofErr w:type="gramStart"/>
      <w:r w:rsidR="00E46908" w:rsidRPr="00C87851">
        <w:rPr>
          <w:rFonts w:ascii="Aptos" w:hAnsi="Aptos" w:cs="Arial"/>
          <w:sz w:val="20"/>
          <w:szCs w:val="20"/>
        </w:rPr>
        <w:t>…….</w:t>
      </w:r>
      <w:proofErr w:type="gramEnd"/>
      <w:r w:rsidR="00E46908" w:rsidRPr="00C87851">
        <w:rPr>
          <w:rFonts w:ascii="Aptos" w:hAnsi="Aptos" w:cs="Arial"/>
          <w:sz w:val="20"/>
          <w:szCs w:val="20"/>
        </w:rPr>
        <w:t>.………</w:t>
      </w:r>
      <w:r>
        <w:rPr>
          <w:rFonts w:ascii="Aptos" w:hAnsi="Aptos" w:cs="Arial"/>
          <w:sz w:val="20"/>
          <w:szCs w:val="20"/>
        </w:rPr>
        <w:t>…………………………………</w:t>
      </w:r>
    </w:p>
    <w:p w14:paraId="2690F74B" w14:textId="70347EE9" w:rsidR="00E46908" w:rsidRPr="00C87851" w:rsidRDefault="008E7989" w:rsidP="005D5014">
      <w:pPr>
        <w:autoSpaceDE w:val="0"/>
        <w:spacing w:line="480" w:lineRule="auto"/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>N</w:t>
      </w:r>
      <w:r w:rsidR="00E46908" w:rsidRPr="00C87851">
        <w:rPr>
          <w:rFonts w:ascii="Aptos" w:hAnsi="Aptos" w:cs="Arial"/>
          <w:sz w:val="20"/>
          <w:szCs w:val="20"/>
        </w:rPr>
        <w:t>at</w:t>
      </w:r>
      <w:r w:rsidRPr="00C87851">
        <w:rPr>
          <w:rFonts w:ascii="Aptos" w:hAnsi="Aptos" w:cs="Arial"/>
          <w:sz w:val="20"/>
          <w:szCs w:val="20"/>
        </w:rPr>
        <w:t>o/</w:t>
      </w:r>
      <w:r w:rsidR="00E46908" w:rsidRPr="00C87851">
        <w:rPr>
          <w:rFonts w:ascii="Aptos" w:hAnsi="Aptos" w:cs="Arial"/>
          <w:sz w:val="20"/>
          <w:szCs w:val="20"/>
        </w:rPr>
        <w:t>a …………………………………………</w:t>
      </w:r>
      <w:r w:rsidR="00486EA2" w:rsidRPr="00C87851">
        <w:rPr>
          <w:rFonts w:ascii="Aptos" w:hAnsi="Aptos" w:cs="Arial"/>
          <w:sz w:val="20"/>
          <w:szCs w:val="20"/>
        </w:rPr>
        <w:t>…………………………</w:t>
      </w:r>
      <w:r w:rsidR="00E46908" w:rsidRPr="00C87851">
        <w:rPr>
          <w:rFonts w:ascii="Aptos" w:hAnsi="Aptos" w:cs="Arial"/>
          <w:sz w:val="20"/>
          <w:szCs w:val="20"/>
        </w:rPr>
        <w:t>il………/………/………</w:t>
      </w:r>
      <w:r w:rsidR="007E2714">
        <w:rPr>
          <w:rFonts w:ascii="Aptos" w:hAnsi="Aptos" w:cs="Arial"/>
          <w:sz w:val="20"/>
          <w:szCs w:val="20"/>
        </w:rPr>
        <w:t xml:space="preserve"> </w:t>
      </w:r>
      <w:proofErr w:type="gramStart"/>
      <w:r w:rsidR="00E46908" w:rsidRPr="00C87851">
        <w:rPr>
          <w:rFonts w:ascii="Aptos" w:hAnsi="Aptos" w:cs="Arial"/>
          <w:sz w:val="20"/>
          <w:szCs w:val="20"/>
        </w:rPr>
        <w:t>e</w:t>
      </w:r>
      <w:r w:rsidR="00486EA2" w:rsidRPr="00C87851">
        <w:rPr>
          <w:rFonts w:ascii="Aptos" w:hAnsi="Aptos" w:cs="Arial"/>
          <w:sz w:val="20"/>
          <w:szCs w:val="20"/>
        </w:rPr>
        <w:t xml:space="preserve">  </w:t>
      </w:r>
      <w:r w:rsidR="00E46908" w:rsidRPr="00C87851">
        <w:rPr>
          <w:rFonts w:ascii="Aptos" w:hAnsi="Aptos" w:cs="Arial"/>
          <w:sz w:val="20"/>
          <w:szCs w:val="20"/>
        </w:rPr>
        <w:t>residente</w:t>
      </w:r>
      <w:proofErr w:type="gramEnd"/>
      <w:r w:rsidR="00DC2333">
        <w:rPr>
          <w:rFonts w:ascii="Aptos" w:hAnsi="Aptos" w:cs="Arial"/>
          <w:sz w:val="20"/>
          <w:szCs w:val="20"/>
        </w:rPr>
        <w:t>/domiciliato</w:t>
      </w:r>
      <w:r w:rsidR="00E46908" w:rsidRPr="00C87851">
        <w:rPr>
          <w:rFonts w:ascii="Aptos" w:hAnsi="Aptos" w:cs="Arial"/>
          <w:sz w:val="20"/>
          <w:szCs w:val="20"/>
        </w:rPr>
        <w:t xml:space="preserve"> in Via/Piazza:</w:t>
      </w:r>
      <w:r w:rsidR="00280C07" w:rsidRPr="00C87851">
        <w:rPr>
          <w:rFonts w:ascii="Aptos" w:hAnsi="Aptos" w:cs="Arial"/>
          <w:sz w:val="20"/>
          <w:szCs w:val="20"/>
        </w:rPr>
        <w:t xml:space="preserve"> </w:t>
      </w:r>
      <w:r w:rsidR="00E46908" w:rsidRPr="00C87851">
        <w:rPr>
          <w:rFonts w:ascii="Aptos" w:hAnsi="Aptos" w:cs="Arial"/>
          <w:sz w:val="20"/>
          <w:szCs w:val="20"/>
        </w:rPr>
        <w:t>…</w:t>
      </w:r>
      <w:r w:rsidR="00992931">
        <w:rPr>
          <w:rFonts w:ascii="Aptos" w:hAnsi="Aptos" w:cs="Arial"/>
          <w:sz w:val="20"/>
          <w:szCs w:val="20"/>
        </w:rPr>
        <w:t>…………………………………………………..</w:t>
      </w:r>
      <w:r w:rsidR="00444321" w:rsidRPr="00C87851">
        <w:rPr>
          <w:rFonts w:ascii="Aptos" w:hAnsi="Aptos" w:cs="Arial"/>
          <w:sz w:val="20"/>
          <w:szCs w:val="20"/>
        </w:rPr>
        <w:t>-.</w:t>
      </w:r>
      <w:r w:rsidR="00280C07" w:rsidRPr="00C87851">
        <w:rPr>
          <w:rFonts w:ascii="Aptos" w:hAnsi="Aptos" w:cs="Arial"/>
          <w:sz w:val="20"/>
          <w:szCs w:val="20"/>
        </w:rPr>
        <w:t xml:space="preserve">n.….... </w:t>
      </w:r>
      <w:r w:rsidR="00E46908" w:rsidRPr="00C87851">
        <w:rPr>
          <w:rFonts w:ascii="Aptos" w:hAnsi="Aptos" w:cs="Arial"/>
          <w:sz w:val="20"/>
          <w:szCs w:val="20"/>
        </w:rPr>
        <w:t>Comune di ...................................</w:t>
      </w:r>
      <w:r w:rsidR="00280C07" w:rsidRPr="00C87851">
        <w:rPr>
          <w:rFonts w:ascii="Aptos" w:hAnsi="Aptos" w:cs="Arial"/>
          <w:sz w:val="20"/>
          <w:szCs w:val="20"/>
        </w:rPr>
        <w:t>..........</w:t>
      </w:r>
      <w:r w:rsidR="009733A7" w:rsidRPr="00C87851">
        <w:rPr>
          <w:rFonts w:ascii="Aptos" w:hAnsi="Aptos" w:cs="Arial"/>
          <w:sz w:val="20"/>
          <w:szCs w:val="20"/>
        </w:rPr>
        <w:t xml:space="preserve"> </w:t>
      </w:r>
      <w:r w:rsidR="00E46908" w:rsidRPr="00C87851">
        <w:rPr>
          <w:rFonts w:ascii="Aptos" w:hAnsi="Aptos" w:cs="Arial"/>
          <w:sz w:val="20"/>
          <w:szCs w:val="20"/>
        </w:rPr>
        <w:t>prov........</w:t>
      </w:r>
      <w:r w:rsidR="00444321" w:rsidRPr="00C87851">
        <w:rPr>
          <w:rFonts w:ascii="Aptos" w:hAnsi="Aptos" w:cs="Arial"/>
          <w:sz w:val="20"/>
          <w:szCs w:val="20"/>
        </w:rPr>
        <w:t>.....</w:t>
      </w:r>
      <w:r w:rsidR="009733A7" w:rsidRPr="00C87851">
        <w:rPr>
          <w:rFonts w:ascii="Aptos" w:hAnsi="Aptos" w:cs="Arial"/>
          <w:sz w:val="20"/>
          <w:szCs w:val="20"/>
        </w:rPr>
        <w:t>...</w:t>
      </w:r>
      <w:r w:rsidR="00444321" w:rsidRPr="00C87851">
        <w:rPr>
          <w:rFonts w:ascii="Aptos" w:hAnsi="Aptos" w:cs="Arial"/>
          <w:sz w:val="20"/>
          <w:szCs w:val="20"/>
        </w:rPr>
        <w:t>.</w:t>
      </w:r>
    </w:p>
    <w:p w14:paraId="46072A1F" w14:textId="24F0112E" w:rsidR="00E46908" w:rsidRPr="00C87851" w:rsidRDefault="00E46908" w:rsidP="005D5014">
      <w:pPr>
        <w:autoSpaceDE w:val="0"/>
        <w:spacing w:line="480" w:lineRule="auto"/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>CodiceFiscale……………</w:t>
      </w:r>
      <w:r w:rsidR="00444321" w:rsidRPr="00C87851">
        <w:rPr>
          <w:rFonts w:ascii="Aptos" w:hAnsi="Aptos" w:cs="Arial"/>
          <w:sz w:val="20"/>
          <w:szCs w:val="20"/>
        </w:rPr>
        <w:t>…………………</w:t>
      </w:r>
      <w:r w:rsidR="009733A7" w:rsidRPr="00C87851">
        <w:rPr>
          <w:rFonts w:ascii="Aptos" w:hAnsi="Aptos" w:cs="Arial"/>
          <w:sz w:val="20"/>
          <w:szCs w:val="20"/>
        </w:rPr>
        <w:t>…………cittadinanza…………………………………………………</w:t>
      </w:r>
      <w:r w:rsidR="007E2714">
        <w:rPr>
          <w:rFonts w:ascii="Aptos" w:hAnsi="Aptos" w:cs="Arial"/>
          <w:sz w:val="20"/>
          <w:szCs w:val="20"/>
        </w:rPr>
        <w:t>…………………………</w:t>
      </w:r>
      <w:r w:rsidR="00DC2333">
        <w:rPr>
          <w:rFonts w:ascii="Aptos" w:hAnsi="Aptos" w:cs="Arial"/>
          <w:sz w:val="20"/>
          <w:szCs w:val="20"/>
        </w:rPr>
        <w:t>……</w:t>
      </w:r>
      <w:r w:rsidR="007E2714">
        <w:rPr>
          <w:rFonts w:ascii="Aptos" w:hAnsi="Aptos" w:cs="Arial"/>
          <w:sz w:val="20"/>
          <w:szCs w:val="20"/>
        </w:rPr>
        <w:t xml:space="preserve"> </w:t>
      </w:r>
      <w:r w:rsidRPr="00C87851">
        <w:rPr>
          <w:rFonts w:ascii="Aptos" w:hAnsi="Aptos" w:cs="Arial"/>
          <w:sz w:val="20"/>
          <w:szCs w:val="20"/>
        </w:rPr>
        <w:t>Telefono fisso…………………</w:t>
      </w:r>
      <w:r w:rsidR="00DC2333">
        <w:rPr>
          <w:rFonts w:ascii="Aptos" w:hAnsi="Aptos" w:cs="Arial"/>
          <w:sz w:val="20"/>
          <w:szCs w:val="20"/>
        </w:rPr>
        <w:t>……………</w:t>
      </w:r>
      <w:proofErr w:type="gramStart"/>
      <w:r w:rsidR="00DC2333">
        <w:rPr>
          <w:rFonts w:ascii="Aptos" w:hAnsi="Aptos" w:cs="Arial"/>
          <w:sz w:val="20"/>
          <w:szCs w:val="20"/>
        </w:rPr>
        <w:t>…….</w:t>
      </w:r>
      <w:proofErr w:type="gramEnd"/>
      <w:r w:rsidR="00DC2333">
        <w:rPr>
          <w:rFonts w:ascii="Aptos" w:hAnsi="Aptos" w:cs="Arial"/>
          <w:sz w:val="20"/>
          <w:szCs w:val="20"/>
        </w:rPr>
        <w:t>.</w:t>
      </w:r>
      <w:r w:rsidRPr="00C87851">
        <w:rPr>
          <w:rFonts w:ascii="Aptos" w:hAnsi="Aptos" w:cs="Arial"/>
          <w:sz w:val="20"/>
          <w:szCs w:val="20"/>
        </w:rPr>
        <w:t>Cellulare……………………………e-mail………………</w:t>
      </w:r>
      <w:r w:rsidR="00444321" w:rsidRPr="00C87851">
        <w:rPr>
          <w:rFonts w:ascii="Aptos" w:hAnsi="Aptos" w:cs="Arial"/>
          <w:sz w:val="20"/>
          <w:szCs w:val="20"/>
        </w:rPr>
        <w:t>……………………………</w:t>
      </w:r>
      <w:r w:rsidR="009733A7" w:rsidRPr="00C87851">
        <w:rPr>
          <w:rFonts w:ascii="Aptos" w:hAnsi="Aptos" w:cs="Arial"/>
          <w:sz w:val="20"/>
          <w:szCs w:val="20"/>
        </w:rPr>
        <w:t>………</w:t>
      </w:r>
    </w:p>
    <w:p w14:paraId="27B953A8" w14:textId="77777777" w:rsidR="00E46908" w:rsidRPr="00C87851" w:rsidRDefault="00E46908" w:rsidP="005D5014">
      <w:pPr>
        <w:autoSpaceDE w:val="0"/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 xml:space="preserve">    </w:t>
      </w:r>
    </w:p>
    <w:p w14:paraId="491B58AC" w14:textId="77777777" w:rsidR="00E46908" w:rsidRPr="00C87851" w:rsidRDefault="00E46908" w:rsidP="005D5014">
      <w:pPr>
        <w:autoSpaceDE w:val="0"/>
        <w:ind w:right="454"/>
        <w:jc w:val="both"/>
        <w:rPr>
          <w:rFonts w:ascii="Aptos" w:hAnsi="Aptos" w:cs="Arial"/>
          <w:b/>
          <w:i/>
          <w:spacing w:val="-4"/>
          <w:sz w:val="20"/>
          <w:szCs w:val="20"/>
        </w:rPr>
      </w:pPr>
    </w:p>
    <w:p w14:paraId="16537A66" w14:textId="7ADF4EC2" w:rsidR="004411AB" w:rsidRPr="00C87851" w:rsidRDefault="00E46908" w:rsidP="005D5014">
      <w:pPr>
        <w:autoSpaceDE w:val="0"/>
        <w:ind w:right="454"/>
        <w:jc w:val="center"/>
        <w:rPr>
          <w:rFonts w:ascii="Aptos" w:hAnsi="Aptos" w:cs="Arial"/>
          <w:b/>
          <w:sz w:val="20"/>
          <w:szCs w:val="20"/>
        </w:rPr>
      </w:pPr>
      <w:r w:rsidRPr="00C87851">
        <w:rPr>
          <w:rFonts w:ascii="Aptos" w:hAnsi="Aptos" w:cs="Arial"/>
          <w:b/>
          <w:sz w:val="20"/>
          <w:szCs w:val="20"/>
        </w:rPr>
        <w:t>CHIED</w:t>
      </w:r>
      <w:r w:rsidR="008E7989" w:rsidRPr="00C87851">
        <w:rPr>
          <w:rFonts w:ascii="Aptos" w:hAnsi="Aptos" w:cs="Arial"/>
          <w:b/>
          <w:sz w:val="20"/>
          <w:szCs w:val="20"/>
        </w:rPr>
        <w:t>E</w:t>
      </w:r>
    </w:p>
    <w:p w14:paraId="2A527099" w14:textId="77777777" w:rsidR="00425A04" w:rsidRPr="00C87851" w:rsidRDefault="00425A04" w:rsidP="005D5014">
      <w:p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</w:p>
    <w:p w14:paraId="7E9D5109" w14:textId="175A46F1" w:rsidR="00425A04" w:rsidRPr="00C87851" w:rsidRDefault="00425A04" w:rsidP="005D5014">
      <w:p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  <w:r w:rsidRPr="00C87851">
        <w:rPr>
          <w:rFonts w:ascii="Aptos" w:hAnsi="Aptos" w:cs="Arial"/>
          <w:b/>
          <w:sz w:val="20"/>
          <w:szCs w:val="20"/>
        </w:rPr>
        <w:t>Al Comune di Forio, in qualità di cittadin</w:t>
      </w:r>
      <w:r w:rsidR="00492759">
        <w:rPr>
          <w:rFonts w:ascii="Aptos" w:hAnsi="Aptos" w:cs="Arial"/>
          <w:b/>
          <w:sz w:val="20"/>
          <w:szCs w:val="20"/>
        </w:rPr>
        <w:t>o</w:t>
      </w:r>
      <w:r w:rsidRPr="00C87851">
        <w:rPr>
          <w:rFonts w:ascii="Aptos" w:hAnsi="Aptos" w:cs="Arial"/>
          <w:b/>
          <w:sz w:val="20"/>
          <w:szCs w:val="20"/>
        </w:rPr>
        <w:t xml:space="preserve"> ucrain</w:t>
      </w:r>
      <w:r w:rsidR="00492759">
        <w:rPr>
          <w:rFonts w:ascii="Aptos" w:hAnsi="Aptos" w:cs="Arial"/>
          <w:b/>
          <w:sz w:val="20"/>
          <w:szCs w:val="20"/>
        </w:rPr>
        <w:t>o</w:t>
      </w:r>
      <w:r w:rsidRPr="00C87851">
        <w:rPr>
          <w:rFonts w:ascii="Aptos" w:hAnsi="Aptos" w:cs="Arial"/>
          <w:b/>
          <w:sz w:val="20"/>
          <w:szCs w:val="20"/>
        </w:rPr>
        <w:t>, titola</w:t>
      </w:r>
      <w:r w:rsidR="00B93DA1">
        <w:rPr>
          <w:rFonts w:ascii="Aptos" w:hAnsi="Aptos" w:cs="Arial"/>
          <w:b/>
          <w:sz w:val="20"/>
          <w:szCs w:val="20"/>
        </w:rPr>
        <w:t>re</w:t>
      </w:r>
      <w:r w:rsidRPr="00C87851">
        <w:rPr>
          <w:rFonts w:ascii="Aptos" w:hAnsi="Aptos" w:cs="Arial"/>
          <w:b/>
          <w:sz w:val="20"/>
          <w:szCs w:val="20"/>
        </w:rPr>
        <w:t xml:space="preserve"> di protezione temporanea, e domiciliat</w:t>
      </w:r>
      <w:r w:rsidR="00B93DA1">
        <w:rPr>
          <w:rFonts w:ascii="Aptos" w:hAnsi="Aptos" w:cs="Arial"/>
          <w:b/>
          <w:sz w:val="20"/>
          <w:szCs w:val="20"/>
        </w:rPr>
        <w:t>o</w:t>
      </w:r>
      <w:r w:rsidRPr="00C87851">
        <w:rPr>
          <w:rFonts w:ascii="Aptos" w:hAnsi="Aptos" w:cs="Arial"/>
          <w:b/>
          <w:sz w:val="20"/>
          <w:szCs w:val="20"/>
        </w:rPr>
        <w:t xml:space="preserve"> sul territorio comunale, al momento della pubblicazione dell’avviso</w:t>
      </w:r>
      <w:r w:rsidR="003665B4" w:rsidRPr="00C87851">
        <w:rPr>
          <w:rFonts w:ascii="Aptos" w:hAnsi="Aptos" w:cs="Arial"/>
          <w:b/>
          <w:sz w:val="20"/>
          <w:szCs w:val="20"/>
        </w:rPr>
        <w:t xml:space="preserve">, </w:t>
      </w:r>
      <w:r w:rsidRPr="00C87851">
        <w:rPr>
          <w:rFonts w:ascii="Aptos" w:hAnsi="Aptos" w:cs="Arial"/>
          <w:b/>
          <w:sz w:val="20"/>
          <w:szCs w:val="20"/>
        </w:rPr>
        <w:t>per il periodo di riferimento corrisponde</w:t>
      </w:r>
      <w:r w:rsidR="00F872F4">
        <w:rPr>
          <w:rFonts w:ascii="Aptos" w:hAnsi="Aptos" w:cs="Arial"/>
          <w:b/>
          <w:sz w:val="20"/>
          <w:szCs w:val="20"/>
        </w:rPr>
        <w:t>nte</w:t>
      </w:r>
      <w:r w:rsidRPr="00C87851">
        <w:rPr>
          <w:rFonts w:ascii="Aptos" w:hAnsi="Aptos" w:cs="Arial"/>
          <w:b/>
          <w:sz w:val="20"/>
          <w:szCs w:val="20"/>
        </w:rPr>
        <w:t xml:space="preserve"> alle richieste di contributo</w:t>
      </w:r>
      <w:r w:rsidR="003665B4" w:rsidRPr="00C87851">
        <w:rPr>
          <w:rFonts w:ascii="Aptos" w:hAnsi="Aptos" w:cs="Arial"/>
          <w:b/>
          <w:sz w:val="20"/>
          <w:szCs w:val="20"/>
        </w:rPr>
        <w:t xml:space="preserve"> (barrare una o </w:t>
      </w:r>
      <w:r w:rsidR="00B93DA1">
        <w:rPr>
          <w:rFonts w:ascii="Aptos" w:hAnsi="Aptos" w:cs="Arial"/>
          <w:b/>
          <w:sz w:val="20"/>
          <w:szCs w:val="20"/>
        </w:rPr>
        <w:t>più</w:t>
      </w:r>
      <w:r w:rsidR="003665B4" w:rsidRPr="00C87851">
        <w:rPr>
          <w:rFonts w:ascii="Aptos" w:hAnsi="Aptos" w:cs="Arial"/>
          <w:b/>
          <w:sz w:val="20"/>
          <w:szCs w:val="20"/>
        </w:rPr>
        <w:t xml:space="preserve"> caselle)</w:t>
      </w:r>
    </w:p>
    <w:p w14:paraId="4E279CD9" w14:textId="77777777" w:rsidR="004411AB" w:rsidRPr="00C87851" w:rsidRDefault="004411AB" w:rsidP="005D5014">
      <w:p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</w:p>
    <w:p w14:paraId="34B6A018" w14:textId="034E3D11" w:rsidR="00DC2333" w:rsidRPr="00DC2333" w:rsidRDefault="00DC2333" w:rsidP="00DC2333">
      <w:pPr>
        <w:pStyle w:val="Paragrafoelenco"/>
        <w:numPr>
          <w:ilvl w:val="0"/>
          <w:numId w:val="8"/>
        </w:num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  <w:r w:rsidRPr="00DC2333">
        <w:rPr>
          <w:rFonts w:ascii="Aptos" w:hAnsi="Aptos" w:cs="Arial"/>
          <w:b/>
          <w:sz w:val="20"/>
          <w:szCs w:val="20"/>
        </w:rPr>
        <w:t xml:space="preserve">Il contributo relativo al “sostegno alla locazione” </w:t>
      </w:r>
      <w:r>
        <w:rPr>
          <w:rFonts w:ascii="Aptos" w:hAnsi="Aptos" w:cs="Arial"/>
          <w:b/>
          <w:sz w:val="20"/>
          <w:szCs w:val="20"/>
        </w:rPr>
        <w:t>(</w:t>
      </w:r>
      <w:r w:rsidRPr="00DC2333">
        <w:rPr>
          <w:rFonts w:ascii="Aptos" w:hAnsi="Aptos" w:cs="Arial"/>
          <w:b/>
          <w:sz w:val="20"/>
          <w:szCs w:val="20"/>
        </w:rPr>
        <w:t>può essere concesso per n. 3 mensilità riferite all’anno 2024 per un ammontare massimo di € 900,00</w:t>
      </w:r>
      <w:r>
        <w:rPr>
          <w:rFonts w:ascii="Aptos" w:hAnsi="Aptos" w:cs="Arial"/>
          <w:b/>
          <w:sz w:val="20"/>
          <w:szCs w:val="20"/>
        </w:rPr>
        <w:t>)</w:t>
      </w:r>
      <w:r w:rsidRPr="00DC2333">
        <w:rPr>
          <w:rFonts w:ascii="Aptos" w:hAnsi="Aptos" w:cs="Arial"/>
          <w:b/>
          <w:sz w:val="20"/>
          <w:szCs w:val="20"/>
        </w:rPr>
        <w:t>. L’importo della mensilità è determinato dalla dimostrazione dell’avvenuto pagamento del canone rispetto a quanto previsto nel contratto di fitto regolarmente registrato.</w:t>
      </w:r>
    </w:p>
    <w:p w14:paraId="4D56D7F6" w14:textId="5BB386FD" w:rsidR="00DC2333" w:rsidRPr="00DC2333" w:rsidRDefault="00DC2333" w:rsidP="00DC2333">
      <w:pPr>
        <w:pStyle w:val="Paragrafoelenco"/>
        <w:numPr>
          <w:ilvl w:val="0"/>
          <w:numId w:val="8"/>
        </w:num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  <w:r w:rsidRPr="00DC2333">
        <w:rPr>
          <w:rFonts w:ascii="Aptos" w:hAnsi="Aptos" w:cs="Arial"/>
          <w:b/>
          <w:sz w:val="20"/>
          <w:szCs w:val="20"/>
        </w:rPr>
        <w:t xml:space="preserve">Il contributo relativo al “sostegno per le utenze domestiche” relative al pagamento delle bollette di luce, acqua, gas </w:t>
      </w:r>
      <w:r>
        <w:rPr>
          <w:rFonts w:ascii="Aptos" w:hAnsi="Aptos" w:cs="Arial"/>
          <w:b/>
          <w:sz w:val="20"/>
          <w:szCs w:val="20"/>
        </w:rPr>
        <w:t>(</w:t>
      </w:r>
      <w:r w:rsidRPr="00DC2333">
        <w:rPr>
          <w:rFonts w:ascii="Aptos" w:hAnsi="Aptos" w:cs="Arial"/>
          <w:b/>
          <w:sz w:val="20"/>
          <w:szCs w:val="20"/>
        </w:rPr>
        <w:t>può essere concesso per un ammontare massimo di € 300,00</w:t>
      </w:r>
      <w:r>
        <w:rPr>
          <w:rFonts w:ascii="Aptos" w:hAnsi="Aptos" w:cs="Arial"/>
          <w:b/>
          <w:sz w:val="20"/>
          <w:szCs w:val="20"/>
        </w:rPr>
        <w:t xml:space="preserve"> e </w:t>
      </w:r>
      <w:r w:rsidRPr="00DC2333">
        <w:rPr>
          <w:rFonts w:ascii="Aptos" w:hAnsi="Aptos" w:cs="Arial"/>
          <w:b/>
          <w:sz w:val="20"/>
          <w:szCs w:val="20"/>
        </w:rPr>
        <w:t xml:space="preserve">a dimostrazione dell’avvenuto pagamento di bollette riferite al periodo anno 2024 </w:t>
      </w:r>
      <w:r>
        <w:rPr>
          <w:rFonts w:ascii="Aptos" w:hAnsi="Aptos" w:cs="Arial"/>
          <w:b/>
          <w:sz w:val="20"/>
          <w:szCs w:val="20"/>
        </w:rPr>
        <w:t xml:space="preserve">è necessario allegare </w:t>
      </w:r>
      <w:r w:rsidRPr="00DC2333">
        <w:rPr>
          <w:rFonts w:ascii="Aptos" w:hAnsi="Aptos" w:cs="Arial"/>
          <w:b/>
          <w:sz w:val="20"/>
          <w:szCs w:val="20"/>
        </w:rPr>
        <w:t>ricevute pagamento).</w:t>
      </w:r>
    </w:p>
    <w:p w14:paraId="6D76E5E0" w14:textId="7EADF305" w:rsidR="00DC2333" w:rsidRPr="00DC2333" w:rsidRDefault="00DC2333" w:rsidP="00DC2333">
      <w:pPr>
        <w:pStyle w:val="Paragrafoelenco"/>
        <w:numPr>
          <w:ilvl w:val="0"/>
          <w:numId w:val="8"/>
        </w:num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  <w:r w:rsidRPr="00DC2333">
        <w:rPr>
          <w:rFonts w:ascii="Aptos" w:hAnsi="Aptos" w:cs="Arial"/>
          <w:b/>
          <w:sz w:val="20"/>
          <w:szCs w:val="20"/>
        </w:rPr>
        <w:t xml:space="preserve">Il contributo relativo al “sostegno </w:t>
      </w:r>
      <w:bookmarkStart w:id="0" w:name="_Hlk181032178"/>
      <w:r w:rsidRPr="00DC2333">
        <w:rPr>
          <w:rFonts w:ascii="Aptos" w:hAnsi="Aptos" w:cs="Arial"/>
          <w:b/>
          <w:sz w:val="20"/>
          <w:szCs w:val="20"/>
        </w:rPr>
        <w:t>per spese mediche e/o di istruzione e/o per trasporto pubblico locale”</w:t>
      </w:r>
      <w:bookmarkEnd w:id="0"/>
      <w:r w:rsidRPr="00DC2333">
        <w:rPr>
          <w:rFonts w:ascii="Aptos" w:hAnsi="Aptos" w:cs="Arial"/>
          <w:b/>
          <w:sz w:val="20"/>
          <w:szCs w:val="20"/>
        </w:rPr>
        <w:t>, anche cumulabili tra loro</w:t>
      </w:r>
      <w:r>
        <w:rPr>
          <w:rFonts w:ascii="Aptos" w:hAnsi="Aptos" w:cs="Arial"/>
          <w:b/>
          <w:sz w:val="20"/>
          <w:szCs w:val="20"/>
        </w:rPr>
        <w:t xml:space="preserve"> </w:t>
      </w:r>
      <w:proofErr w:type="gramStart"/>
      <w:r>
        <w:rPr>
          <w:rFonts w:ascii="Aptos" w:hAnsi="Aptos" w:cs="Arial"/>
          <w:b/>
          <w:sz w:val="20"/>
          <w:szCs w:val="20"/>
        </w:rPr>
        <w:t>(</w:t>
      </w:r>
      <w:r w:rsidRPr="00DC2333">
        <w:rPr>
          <w:rFonts w:ascii="Aptos" w:hAnsi="Aptos" w:cs="Arial"/>
          <w:b/>
          <w:sz w:val="20"/>
          <w:szCs w:val="20"/>
        </w:rPr>
        <w:t xml:space="preserve"> può</w:t>
      </w:r>
      <w:proofErr w:type="gramEnd"/>
      <w:r w:rsidRPr="00DC2333">
        <w:rPr>
          <w:rFonts w:ascii="Aptos" w:hAnsi="Aptos" w:cs="Arial"/>
          <w:b/>
          <w:sz w:val="20"/>
          <w:szCs w:val="20"/>
        </w:rPr>
        <w:t xml:space="preserve"> essere concesso per un ammontare massimo di € 200,00 relative a </w:t>
      </w:r>
      <w:bookmarkStart w:id="1" w:name="_Hlk181032121"/>
      <w:r w:rsidRPr="00DC2333">
        <w:rPr>
          <w:rFonts w:ascii="Aptos" w:hAnsi="Aptos" w:cs="Arial"/>
          <w:b/>
          <w:sz w:val="20"/>
          <w:szCs w:val="20"/>
        </w:rPr>
        <w:t xml:space="preserve">spese effettuate all’anno 2024 </w:t>
      </w:r>
      <w:bookmarkEnd w:id="1"/>
      <w:r>
        <w:rPr>
          <w:rFonts w:ascii="Aptos" w:hAnsi="Aptos" w:cs="Arial"/>
          <w:b/>
          <w:sz w:val="20"/>
          <w:szCs w:val="20"/>
        </w:rPr>
        <w:t>allegando ricevute)</w:t>
      </w:r>
      <w:r w:rsidRPr="00DC2333">
        <w:rPr>
          <w:rFonts w:ascii="Aptos" w:hAnsi="Aptos" w:cs="Arial"/>
          <w:b/>
          <w:sz w:val="20"/>
          <w:szCs w:val="20"/>
        </w:rPr>
        <w:t xml:space="preserve"> </w:t>
      </w:r>
    </w:p>
    <w:p w14:paraId="3DDEDA4E" w14:textId="6B87806E" w:rsidR="00DC2333" w:rsidRPr="00DC2333" w:rsidRDefault="00DC2333" w:rsidP="00DC2333">
      <w:pPr>
        <w:pStyle w:val="Paragrafoelenco"/>
        <w:numPr>
          <w:ilvl w:val="0"/>
          <w:numId w:val="8"/>
        </w:numPr>
        <w:autoSpaceDE w:val="0"/>
        <w:ind w:right="454"/>
        <w:jc w:val="both"/>
        <w:rPr>
          <w:rFonts w:ascii="Aptos" w:hAnsi="Aptos" w:cs="Arial"/>
          <w:b/>
          <w:sz w:val="20"/>
          <w:szCs w:val="20"/>
        </w:rPr>
      </w:pPr>
      <w:r w:rsidRPr="00DC2333">
        <w:rPr>
          <w:rFonts w:ascii="Aptos" w:hAnsi="Aptos" w:cs="Arial"/>
          <w:b/>
          <w:sz w:val="20"/>
          <w:szCs w:val="20"/>
        </w:rPr>
        <w:t xml:space="preserve">SOSTEGNO </w:t>
      </w:r>
      <w:r w:rsidR="00B93DA1">
        <w:rPr>
          <w:rFonts w:ascii="Aptos" w:hAnsi="Aptos" w:cs="Arial"/>
          <w:b/>
          <w:sz w:val="20"/>
          <w:szCs w:val="20"/>
        </w:rPr>
        <w:t xml:space="preserve">UNA TANTUM PER </w:t>
      </w:r>
      <w:r w:rsidRPr="00DC2333">
        <w:rPr>
          <w:rFonts w:ascii="Aptos" w:hAnsi="Aptos" w:cs="Arial"/>
          <w:b/>
          <w:sz w:val="20"/>
          <w:szCs w:val="20"/>
        </w:rPr>
        <w:t xml:space="preserve">SPESE PER BENI DI PRIMA NECESSITA’ </w:t>
      </w:r>
      <w:r>
        <w:rPr>
          <w:rFonts w:ascii="Aptos" w:hAnsi="Aptos" w:cs="Arial"/>
          <w:b/>
          <w:sz w:val="20"/>
          <w:szCs w:val="20"/>
        </w:rPr>
        <w:t>e pertanto dichiara che il proprio nucleo è così composto:</w:t>
      </w:r>
    </w:p>
    <w:p w14:paraId="56BB6F29" w14:textId="1DC72916" w:rsidR="00DC2333" w:rsidRPr="00DC2333" w:rsidRDefault="00DC2333" w:rsidP="00DC2333">
      <w:pPr>
        <w:pStyle w:val="Paragrafoelenco"/>
        <w:autoSpaceDE w:val="0"/>
        <w:ind w:left="720" w:right="454"/>
        <w:jc w:val="both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>-</w:t>
      </w:r>
      <w:r w:rsidRPr="00DC2333">
        <w:rPr>
          <w:rFonts w:ascii="Aptos" w:hAnsi="Aptos" w:cs="Arial"/>
          <w:b/>
          <w:sz w:val="20"/>
          <w:szCs w:val="20"/>
        </w:rPr>
        <w:t xml:space="preserve">NUCLEO da 1 persona </w:t>
      </w:r>
    </w:p>
    <w:p w14:paraId="6FA44D63" w14:textId="7C7FFC84" w:rsidR="00DC2333" w:rsidRPr="00DC2333" w:rsidRDefault="00DC2333" w:rsidP="00DC2333">
      <w:pPr>
        <w:pStyle w:val="Paragrafoelenco"/>
        <w:autoSpaceDE w:val="0"/>
        <w:ind w:left="720" w:right="454"/>
        <w:jc w:val="both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>-</w:t>
      </w:r>
      <w:r w:rsidRPr="00DC2333">
        <w:rPr>
          <w:rFonts w:ascii="Aptos" w:hAnsi="Aptos" w:cs="Arial"/>
          <w:b/>
          <w:sz w:val="20"/>
          <w:szCs w:val="20"/>
        </w:rPr>
        <w:t xml:space="preserve">NUCLEO da 2 persone </w:t>
      </w:r>
    </w:p>
    <w:p w14:paraId="291BA296" w14:textId="550757C0" w:rsidR="00DC2333" w:rsidRDefault="00DC2333" w:rsidP="00DC2333">
      <w:pPr>
        <w:pStyle w:val="Paragrafoelenco"/>
        <w:autoSpaceDE w:val="0"/>
        <w:ind w:left="720" w:right="454"/>
        <w:jc w:val="both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>-</w:t>
      </w:r>
      <w:r w:rsidRPr="00DC2333">
        <w:rPr>
          <w:rFonts w:ascii="Aptos" w:hAnsi="Aptos" w:cs="Arial"/>
          <w:b/>
          <w:sz w:val="20"/>
          <w:szCs w:val="20"/>
        </w:rPr>
        <w:t xml:space="preserve">NUCLEO da 3 persone </w:t>
      </w:r>
    </w:p>
    <w:p w14:paraId="798087D2" w14:textId="15BE4E13" w:rsidR="00DC2333" w:rsidRDefault="00DC2333" w:rsidP="00DC2333">
      <w:pPr>
        <w:pStyle w:val="Paragrafoelenco"/>
        <w:autoSpaceDE w:val="0"/>
        <w:ind w:left="720" w:right="454"/>
        <w:jc w:val="both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>-</w:t>
      </w:r>
      <w:r w:rsidRPr="00DC2333">
        <w:rPr>
          <w:rFonts w:ascii="Aptos" w:hAnsi="Aptos" w:cs="Arial"/>
          <w:b/>
          <w:sz w:val="20"/>
          <w:szCs w:val="20"/>
        </w:rPr>
        <w:t>NUCLEO</w:t>
      </w:r>
      <w:r>
        <w:rPr>
          <w:rFonts w:ascii="Aptos" w:hAnsi="Aptos" w:cs="Arial"/>
          <w:b/>
          <w:sz w:val="20"/>
          <w:szCs w:val="20"/>
        </w:rPr>
        <w:t xml:space="preserve"> </w:t>
      </w:r>
      <w:r w:rsidRPr="00DC2333">
        <w:rPr>
          <w:rFonts w:ascii="Aptos" w:hAnsi="Aptos" w:cs="Arial"/>
          <w:b/>
          <w:sz w:val="20"/>
          <w:szCs w:val="20"/>
        </w:rPr>
        <w:t xml:space="preserve">da 4 persone e più </w:t>
      </w:r>
    </w:p>
    <w:p w14:paraId="029E9402" w14:textId="77777777" w:rsidR="002942A6" w:rsidRPr="00DC2333" w:rsidRDefault="002942A6" w:rsidP="00DC2333">
      <w:pPr>
        <w:pStyle w:val="Paragrafoelenco"/>
        <w:autoSpaceDE w:val="0"/>
        <w:ind w:left="720" w:right="454"/>
        <w:jc w:val="both"/>
        <w:rPr>
          <w:rFonts w:ascii="Aptos" w:hAnsi="Aptos" w:cs="Arial"/>
          <w:b/>
          <w:sz w:val="20"/>
          <w:szCs w:val="20"/>
        </w:rPr>
      </w:pPr>
    </w:p>
    <w:p w14:paraId="54492B80" w14:textId="26D05FD4" w:rsidR="00E46908" w:rsidRPr="00C87851" w:rsidRDefault="00E46908" w:rsidP="005D5014">
      <w:pPr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>Al fine della richiesta di cui sopra, ai sensi dell’art. 46/47 del Dpr 445/2000 e con</w:t>
      </w:r>
      <w:r w:rsidR="0039203E" w:rsidRPr="00C87851">
        <w:rPr>
          <w:rFonts w:ascii="Aptos" w:hAnsi="Aptos" w:cs="Arial"/>
          <w:sz w:val="20"/>
          <w:szCs w:val="20"/>
        </w:rPr>
        <w:t xml:space="preserve">sapevoli delle sanzioni penali </w:t>
      </w:r>
      <w:r w:rsidRPr="00C87851">
        <w:rPr>
          <w:rFonts w:ascii="Aptos" w:hAnsi="Aptos" w:cs="Arial"/>
          <w:sz w:val="20"/>
          <w:szCs w:val="20"/>
        </w:rPr>
        <w:t xml:space="preserve">previste all’art 76 del DPR 445/2000 in caso di dichiarazioni mendaci, </w:t>
      </w:r>
    </w:p>
    <w:p w14:paraId="1616B308" w14:textId="77777777" w:rsidR="00E46908" w:rsidRPr="00C87851" w:rsidRDefault="00E46908" w:rsidP="005D5014">
      <w:pPr>
        <w:ind w:right="454"/>
        <w:jc w:val="both"/>
        <w:rPr>
          <w:rFonts w:ascii="Aptos" w:hAnsi="Aptos" w:cs="Arial"/>
          <w:b/>
          <w:sz w:val="20"/>
          <w:szCs w:val="20"/>
        </w:rPr>
      </w:pPr>
    </w:p>
    <w:p w14:paraId="75A2150F" w14:textId="77777777" w:rsidR="00C87851" w:rsidRDefault="00C87851" w:rsidP="005D5014">
      <w:pPr>
        <w:ind w:right="454"/>
        <w:jc w:val="center"/>
        <w:rPr>
          <w:rFonts w:ascii="Aptos" w:hAnsi="Aptos" w:cs="Arial"/>
          <w:b/>
          <w:sz w:val="20"/>
          <w:szCs w:val="20"/>
        </w:rPr>
      </w:pPr>
    </w:p>
    <w:p w14:paraId="7FDEF219" w14:textId="1C68A581" w:rsidR="00E46908" w:rsidRPr="00C87851" w:rsidRDefault="0002691F" w:rsidP="005D5014">
      <w:pPr>
        <w:ind w:right="454"/>
        <w:jc w:val="center"/>
        <w:rPr>
          <w:rFonts w:ascii="Aptos" w:hAnsi="Aptos" w:cs="Arial"/>
          <w:b/>
          <w:sz w:val="20"/>
          <w:szCs w:val="20"/>
        </w:rPr>
      </w:pPr>
      <w:r w:rsidRPr="00C87851">
        <w:rPr>
          <w:rFonts w:ascii="Aptos" w:hAnsi="Aptos" w:cs="Arial"/>
          <w:b/>
          <w:sz w:val="20"/>
          <w:szCs w:val="20"/>
        </w:rPr>
        <w:t>DICHIARA</w:t>
      </w:r>
    </w:p>
    <w:p w14:paraId="0B29C1F4" w14:textId="77777777" w:rsidR="00444321" w:rsidRPr="00C87851" w:rsidRDefault="00444321" w:rsidP="005D5014">
      <w:pPr>
        <w:ind w:right="454"/>
        <w:jc w:val="both"/>
        <w:rPr>
          <w:rFonts w:ascii="Aptos" w:hAnsi="Aptos" w:cs="Arial"/>
          <w:b/>
          <w:sz w:val="20"/>
          <w:szCs w:val="20"/>
        </w:rPr>
      </w:pPr>
    </w:p>
    <w:p w14:paraId="26FAB221" w14:textId="4DCCC62B" w:rsidR="00E46908" w:rsidRPr="00C87851" w:rsidRDefault="00E46908" w:rsidP="005D5014">
      <w:pPr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 xml:space="preserve">la veridicità delle dichiarazioni anagrafiche come sopra specificate </w:t>
      </w:r>
      <w:r w:rsidR="00F17DF3" w:rsidRPr="00C87851">
        <w:rPr>
          <w:rFonts w:ascii="Aptos" w:hAnsi="Aptos" w:cs="Arial"/>
          <w:sz w:val="20"/>
          <w:szCs w:val="20"/>
        </w:rPr>
        <w:t>e</w:t>
      </w:r>
      <w:r w:rsidRPr="00C87851">
        <w:rPr>
          <w:rFonts w:ascii="Aptos" w:hAnsi="Aptos" w:cs="Arial"/>
          <w:sz w:val="20"/>
          <w:szCs w:val="20"/>
        </w:rPr>
        <w:t xml:space="preserve"> quanto segue:</w:t>
      </w:r>
    </w:p>
    <w:p w14:paraId="01C8D938" w14:textId="3E02AF66" w:rsidR="00952772" w:rsidRPr="00C87851" w:rsidRDefault="00952772" w:rsidP="005D5014">
      <w:pPr>
        <w:pStyle w:val="Titolo1"/>
        <w:ind w:left="284" w:right="454" w:firstLine="0"/>
        <w:jc w:val="both"/>
        <w:rPr>
          <w:rFonts w:ascii="Aptos" w:hAnsi="Aptos" w:cs="Arial"/>
          <w:sz w:val="20"/>
          <w:szCs w:val="20"/>
        </w:rPr>
      </w:pPr>
    </w:p>
    <w:p w14:paraId="7645A343" w14:textId="19A0EF39" w:rsidR="00444321" w:rsidRPr="00C87851" w:rsidRDefault="00DC2333" w:rsidP="005D5014">
      <w:pPr>
        <w:ind w:right="454"/>
        <w:jc w:val="both"/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/>
          <w:bCs/>
          <w:sz w:val="20"/>
          <w:szCs w:val="20"/>
        </w:rPr>
        <w:t>□</w:t>
      </w:r>
      <w:r w:rsidR="00444321" w:rsidRPr="00C87851">
        <w:rPr>
          <w:rFonts w:ascii="Aptos" w:hAnsi="Aptos" w:cs="Arial"/>
          <w:b/>
          <w:bCs/>
          <w:sz w:val="20"/>
          <w:szCs w:val="20"/>
        </w:rPr>
        <w:t xml:space="preserve"> </w:t>
      </w:r>
      <w:r w:rsidR="004A13ED">
        <w:rPr>
          <w:rFonts w:ascii="Aptos" w:hAnsi="Aptos" w:cs="Arial"/>
          <w:sz w:val="20"/>
          <w:szCs w:val="20"/>
        </w:rPr>
        <w:t>di essere</w:t>
      </w:r>
      <w:r w:rsidR="00444321" w:rsidRPr="00492759">
        <w:rPr>
          <w:rFonts w:ascii="Aptos" w:hAnsi="Aptos" w:cs="Arial"/>
          <w:sz w:val="20"/>
          <w:szCs w:val="20"/>
        </w:rPr>
        <w:t xml:space="preserve"> </w:t>
      </w:r>
      <w:r w:rsidR="00492759" w:rsidRPr="00492759">
        <w:rPr>
          <w:rFonts w:ascii="Aptos" w:hAnsi="Aptos" w:cs="Arial"/>
          <w:sz w:val="20"/>
          <w:szCs w:val="20"/>
        </w:rPr>
        <w:t>domiciliato/</w:t>
      </w:r>
      <w:r w:rsidR="00444321" w:rsidRPr="00492759">
        <w:rPr>
          <w:rFonts w:ascii="Aptos" w:hAnsi="Aptos" w:cs="Arial"/>
          <w:sz w:val="20"/>
          <w:szCs w:val="20"/>
        </w:rPr>
        <w:t>residente</w:t>
      </w:r>
      <w:r w:rsidR="00444321" w:rsidRPr="00C87851">
        <w:rPr>
          <w:rFonts w:ascii="Aptos" w:hAnsi="Aptos" w:cs="Arial"/>
          <w:bCs/>
          <w:sz w:val="20"/>
          <w:szCs w:val="20"/>
        </w:rPr>
        <w:t xml:space="preserve"> </w:t>
      </w:r>
      <w:r w:rsidR="00647E05">
        <w:rPr>
          <w:rFonts w:ascii="Aptos" w:hAnsi="Aptos" w:cs="Arial"/>
          <w:bCs/>
          <w:sz w:val="20"/>
          <w:szCs w:val="20"/>
        </w:rPr>
        <w:t>nel Comune di</w:t>
      </w:r>
      <w:r w:rsidR="00444321" w:rsidRPr="00C87851">
        <w:rPr>
          <w:rFonts w:ascii="Aptos" w:hAnsi="Aptos" w:cs="Arial"/>
          <w:bCs/>
          <w:sz w:val="20"/>
          <w:szCs w:val="20"/>
        </w:rPr>
        <w:t xml:space="preserve"> Forio (Na)</w:t>
      </w:r>
      <w:r w:rsidR="00492759">
        <w:rPr>
          <w:rFonts w:ascii="Aptos" w:hAnsi="Aptos" w:cs="Arial"/>
          <w:bCs/>
          <w:sz w:val="20"/>
          <w:szCs w:val="20"/>
        </w:rPr>
        <w:t xml:space="preserve"> alla data della pubblicazione dell’Avviso</w:t>
      </w:r>
      <w:r w:rsidR="00444321" w:rsidRPr="00C87851">
        <w:rPr>
          <w:rFonts w:ascii="Aptos" w:hAnsi="Aptos" w:cs="Arial"/>
          <w:bCs/>
          <w:sz w:val="20"/>
          <w:szCs w:val="20"/>
        </w:rPr>
        <w:t>;</w:t>
      </w:r>
    </w:p>
    <w:p w14:paraId="7079F34E" w14:textId="17EB109E" w:rsidR="00444321" w:rsidRPr="00C87851" w:rsidRDefault="00952772" w:rsidP="005D5014">
      <w:pPr>
        <w:ind w:right="454"/>
        <w:jc w:val="both"/>
        <w:rPr>
          <w:rFonts w:ascii="Aptos" w:hAnsi="Aptos" w:cs="Wingdings 2"/>
          <w:sz w:val="20"/>
          <w:szCs w:val="20"/>
        </w:rPr>
      </w:pPr>
      <w:r w:rsidRPr="00C87851">
        <w:rPr>
          <w:rFonts w:ascii="Aptos" w:hAnsi="Aptos" w:cs="Arial"/>
          <w:bCs/>
          <w:sz w:val="20"/>
          <w:szCs w:val="20"/>
        </w:rPr>
        <w:t xml:space="preserve"> </w:t>
      </w:r>
    </w:p>
    <w:p w14:paraId="21CBC868" w14:textId="4F643099" w:rsidR="00763CD5" w:rsidRDefault="00DC2333" w:rsidP="005D5014">
      <w:pPr>
        <w:autoSpaceDE w:val="0"/>
        <w:ind w:right="454"/>
        <w:jc w:val="both"/>
        <w:rPr>
          <w:rFonts w:ascii="Aptos" w:hAnsi="Aptos" w:cs="Arial"/>
          <w:bCs/>
          <w:sz w:val="20"/>
          <w:szCs w:val="20"/>
        </w:rPr>
      </w:pPr>
      <w:proofErr w:type="gramStart"/>
      <w:r>
        <w:rPr>
          <w:rFonts w:ascii="Aptos" w:hAnsi="Aptos" w:cs="Wingdings 2"/>
          <w:sz w:val="20"/>
          <w:szCs w:val="20"/>
        </w:rPr>
        <w:lastRenderedPageBreak/>
        <w:t>□</w:t>
      </w:r>
      <w:r w:rsidR="00444321" w:rsidRPr="00C87851">
        <w:rPr>
          <w:rFonts w:ascii="Aptos" w:hAnsi="Aptos" w:cs="Arial"/>
          <w:bCs/>
          <w:sz w:val="20"/>
          <w:szCs w:val="20"/>
        </w:rPr>
        <w:t xml:space="preserve"> </w:t>
      </w:r>
      <w:r w:rsidR="00B4422C">
        <w:rPr>
          <w:rFonts w:ascii="Aptos" w:hAnsi="Aptos" w:cs="Arial"/>
          <w:bCs/>
          <w:sz w:val="20"/>
          <w:szCs w:val="20"/>
        </w:rPr>
        <w:t xml:space="preserve"> di</w:t>
      </w:r>
      <w:proofErr w:type="gramEnd"/>
      <w:r w:rsidR="00B4422C">
        <w:rPr>
          <w:rFonts w:ascii="Aptos" w:hAnsi="Aptos" w:cs="Arial"/>
          <w:bCs/>
          <w:sz w:val="20"/>
          <w:szCs w:val="20"/>
        </w:rPr>
        <w:t xml:space="preserve"> essere</w:t>
      </w:r>
      <w:r w:rsidR="00226DB0">
        <w:rPr>
          <w:rFonts w:ascii="Aptos" w:hAnsi="Aptos" w:cs="Arial"/>
          <w:bCs/>
          <w:sz w:val="20"/>
          <w:szCs w:val="20"/>
        </w:rPr>
        <w:t xml:space="preserve"> </w:t>
      </w:r>
      <w:r w:rsidR="004A13ED">
        <w:rPr>
          <w:rFonts w:ascii="Aptos" w:hAnsi="Aptos" w:cs="Arial"/>
          <w:bCs/>
          <w:sz w:val="20"/>
          <w:szCs w:val="20"/>
        </w:rPr>
        <w:t xml:space="preserve">in possesso o </w:t>
      </w:r>
      <w:r w:rsidR="00226DB0">
        <w:rPr>
          <w:rFonts w:ascii="Aptos" w:hAnsi="Aptos" w:cs="Arial"/>
          <w:bCs/>
          <w:sz w:val="20"/>
          <w:szCs w:val="20"/>
        </w:rPr>
        <w:t>ric</w:t>
      </w:r>
      <w:r w:rsidR="00B4422C">
        <w:rPr>
          <w:rFonts w:ascii="Aptos" w:hAnsi="Aptos" w:cs="Arial"/>
          <w:bCs/>
          <w:sz w:val="20"/>
          <w:szCs w:val="20"/>
        </w:rPr>
        <w:t>hiedente il permesso di protezione temporanea di cui al decreto del Presidente del Consiglio dei Ministri  28 marzo 2022, pubblicato nella G.U. n. 89 del 15 aprile 2022</w:t>
      </w:r>
      <w:r>
        <w:rPr>
          <w:rFonts w:ascii="Aptos" w:hAnsi="Aptos" w:cs="Arial"/>
          <w:bCs/>
          <w:sz w:val="20"/>
          <w:szCs w:val="20"/>
        </w:rPr>
        <w:t xml:space="preserve"> rilasciato da……………………………………………………………………………………………………………………in data……………………………..</w:t>
      </w:r>
      <w:r w:rsidR="00647E05">
        <w:rPr>
          <w:rFonts w:ascii="Aptos" w:hAnsi="Aptos" w:cs="Arial"/>
          <w:bCs/>
          <w:sz w:val="20"/>
          <w:szCs w:val="20"/>
        </w:rPr>
        <w:t>;</w:t>
      </w:r>
    </w:p>
    <w:p w14:paraId="3D012862" w14:textId="77777777" w:rsidR="00647E05" w:rsidRPr="00C87851" w:rsidRDefault="00647E05" w:rsidP="005D5014">
      <w:pPr>
        <w:autoSpaceDE w:val="0"/>
        <w:ind w:right="454"/>
        <w:jc w:val="both"/>
        <w:rPr>
          <w:rFonts w:ascii="Aptos" w:hAnsi="Aptos" w:cs="Arial"/>
          <w:b/>
          <w:bCs/>
          <w:sz w:val="20"/>
          <w:szCs w:val="20"/>
        </w:rPr>
      </w:pPr>
    </w:p>
    <w:p w14:paraId="13C492D1" w14:textId="51A943DC" w:rsidR="007E2714" w:rsidRDefault="00952772" w:rsidP="005D5014">
      <w:pPr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 xml:space="preserve"> </w:t>
      </w:r>
      <w:r w:rsidR="00DC2333">
        <w:rPr>
          <w:rFonts w:ascii="Aptos" w:hAnsi="Aptos" w:cs="Wingdings 2"/>
          <w:sz w:val="20"/>
          <w:szCs w:val="20"/>
        </w:rPr>
        <w:t xml:space="preserve">□ </w:t>
      </w:r>
      <w:r w:rsidRPr="00C87851">
        <w:rPr>
          <w:rFonts w:ascii="Aptos" w:hAnsi="Aptos" w:cs="Arial"/>
          <w:sz w:val="20"/>
          <w:szCs w:val="20"/>
        </w:rPr>
        <w:t>di e</w:t>
      </w:r>
      <w:r w:rsidR="00F0617A" w:rsidRPr="00C87851">
        <w:rPr>
          <w:rFonts w:ascii="Aptos" w:hAnsi="Aptos" w:cs="Arial"/>
          <w:sz w:val="20"/>
          <w:szCs w:val="20"/>
        </w:rPr>
        <w:t>ssere a conoscenza</w:t>
      </w:r>
      <w:r w:rsidR="00E22AA8" w:rsidRPr="00C87851">
        <w:rPr>
          <w:rFonts w:ascii="Aptos" w:hAnsi="Aptos" w:cs="Arial"/>
          <w:sz w:val="20"/>
          <w:szCs w:val="20"/>
        </w:rPr>
        <w:t xml:space="preserve"> e di accettare</w:t>
      </w:r>
      <w:r w:rsidR="00F0617A" w:rsidRPr="00C87851">
        <w:rPr>
          <w:rFonts w:ascii="Aptos" w:hAnsi="Aptos" w:cs="Arial"/>
          <w:sz w:val="20"/>
          <w:szCs w:val="20"/>
        </w:rPr>
        <w:t xml:space="preserve"> tutte le condizioni </w:t>
      </w:r>
      <w:r w:rsidRPr="00C87851">
        <w:rPr>
          <w:rFonts w:ascii="Aptos" w:hAnsi="Aptos" w:cs="Arial"/>
          <w:sz w:val="20"/>
          <w:szCs w:val="20"/>
        </w:rPr>
        <w:t xml:space="preserve">previste per l’erogazione </w:t>
      </w:r>
      <w:r w:rsidR="00DC2333">
        <w:rPr>
          <w:rFonts w:ascii="Aptos" w:hAnsi="Aptos" w:cs="Arial"/>
          <w:sz w:val="20"/>
          <w:szCs w:val="20"/>
        </w:rPr>
        <w:t>dei contributi</w:t>
      </w:r>
      <w:r w:rsidR="00647E05">
        <w:rPr>
          <w:rFonts w:ascii="Aptos" w:hAnsi="Aptos" w:cs="Arial"/>
          <w:sz w:val="20"/>
          <w:szCs w:val="20"/>
        </w:rPr>
        <w:t xml:space="preserve"> </w:t>
      </w:r>
      <w:r w:rsidR="007E2714">
        <w:rPr>
          <w:rFonts w:ascii="Aptos" w:hAnsi="Aptos" w:cs="Arial"/>
          <w:sz w:val="20"/>
          <w:szCs w:val="20"/>
        </w:rPr>
        <w:t xml:space="preserve">di cui all’Avviso </w:t>
      </w:r>
      <w:r w:rsidR="00DC2333" w:rsidRPr="00DC2333">
        <w:rPr>
          <w:rFonts w:ascii="Aptos" w:hAnsi="Aptos" w:cs="Arial"/>
          <w:sz w:val="20"/>
          <w:szCs w:val="20"/>
        </w:rPr>
        <w:t xml:space="preserve">PER IL RICONOSCIMENTO DI ULTERIORI FORME DI AIUTO/MISURE DI SOLIDARIETA’ AI CITTADINI PROVENIENTI DALL’UCRAINA, RICHIEDENTI IL PERMESSO DI PROTEZIONE TEMPORANEA DI CUI DECRETO-LEGGE 2 MARZO </w:t>
      </w:r>
      <w:proofErr w:type="gramStart"/>
      <w:r w:rsidR="00DC2333" w:rsidRPr="00DC2333">
        <w:rPr>
          <w:rFonts w:ascii="Aptos" w:hAnsi="Aptos" w:cs="Arial"/>
          <w:sz w:val="20"/>
          <w:szCs w:val="20"/>
        </w:rPr>
        <w:t>2023 ,</w:t>
      </w:r>
      <w:proofErr w:type="gramEnd"/>
      <w:r w:rsidR="00DC2333" w:rsidRPr="00DC2333">
        <w:rPr>
          <w:rFonts w:ascii="Aptos" w:hAnsi="Aptos" w:cs="Arial"/>
          <w:sz w:val="20"/>
          <w:szCs w:val="20"/>
        </w:rPr>
        <w:t xml:space="preserve"> N. 16 RECANTE “DISPOSIZIONI URGENTI DI PROTEZIONE TEMPORANEA PER LE PERSONE PROVENIENTI DALL'UCRAINA”.</w:t>
      </w:r>
      <w:r w:rsidR="007E2714">
        <w:rPr>
          <w:rFonts w:ascii="Aptos" w:hAnsi="Aptos" w:cs="Arial"/>
          <w:sz w:val="20"/>
          <w:szCs w:val="20"/>
        </w:rPr>
        <w:t>.</w:t>
      </w:r>
    </w:p>
    <w:p w14:paraId="1779E2C3" w14:textId="77777777" w:rsidR="007E2714" w:rsidRDefault="007E2714" w:rsidP="005D5014">
      <w:pPr>
        <w:ind w:right="454"/>
        <w:jc w:val="both"/>
        <w:rPr>
          <w:rFonts w:ascii="Aptos" w:hAnsi="Aptos" w:cs="Arial"/>
          <w:sz w:val="20"/>
          <w:szCs w:val="20"/>
        </w:rPr>
      </w:pPr>
    </w:p>
    <w:p w14:paraId="424A880B" w14:textId="77777777" w:rsidR="00E46908" w:rsidRPr="00C87851" w:rsidRDefault="00E46908" w:rsidP="005D5014">
      <w:pPr>
        <w:ind w:right="454"/>
        <w:jc w:val="both"/>
        <w:rPr>
          <w:rFonts w:ascii="Aptos" w:hAnsi="Aptos" w:cs="Arial"/>
          <w:sz w:val="20"/>
          <w:szCs w:val="20"/>
        </w:rPr>
      </w:pPr>
    </w:p>
    <w:p w14:paraId="4051D7F3" w14:textId="77777777" w:rsidR="00E46908" w:rsidRPr="00C87851" w:rsidRDefault="00E46908" w:rsidP="005D5014">
      <w:pPr>
        <w:ind w:right="454"/>
        <w:jc w:val="both"/>
        <w:rPr>
          <w:rFonts w:ascii="Aptos" w:hAnsi="Aptos" w:cs="Arial"/>
          <w:sz w:val="20"/>
          <w:szCs w:val="20"/>
        </w:rPr>
      </w:pPr>
    </w:p>
    <w:p w14:paraId="6C56F8E1" w14:textId="77777777" w:rsidR="00647E05" w:rsidRDefault="00647E05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rPr>
          <w:rFonts w:ascii="Aptos" w:hAnsi="Aptos" w:cs="Arial"/>
          <w:b/>
          <w:sz w:val="20"/>
          <w:lang w:eastAsia="it-IT"/>
        </w:rPr>
      </w:pPr>
      <w:r>
        <w:rPr>
          <w:rFonts w:ascii="Aptos" w:hAnsi="Aptos" w:cs="Arial"/>
          <w:sz w:val="20"/>
          <w:lang w:eastAsia="it-IT"/>
        </w:rPr>
        <w:t>D</w:t>
      </w:r>
      <w:r w:rsidR="00E46908" w:rsidRPr="00C87851">
        <w:rPr>
          <w:rFonts w:ascii="Aptos" w:hAnsi="Aptos" w:cs="Arial"/>
          <w:sz w:val="20"/>
          <w:lang w:eastAsia="it-IT"/>
        </w:rPr>
        <w:t>ata, …………………………</w:t>
      </w:r>
      <w:r w:rsidR="00E46908" w:rsidRPr="00C87851">
        <w:rPr>
          <w:rFonts w:ascii="Aptos" w:hAnsi="Aptos" w:cs="Arial"/>
          <w:sz w:val="20"/>
          <w:lang w:eastAsia="it-IT"/>
        </w:rPr>
        <w:tab/>
      </w:r>
      <w:r w:rsidR="00E46908" w:rsidRPr="00C87851">
        <w:rPr>
          <w:rFonts w:ascii="Aptos" w:hAnsi="Aptos" w:cs="Arial"/>
          <w:sz w:val="20"/>
          <w:lang w:eastAsia="it-IT"/>
        </w:rPr>
        <w:tab/>
      </w:r>
      <w:r w:rsidR="00DA0757" w:rsidRPr="00C87851">
        <w:rPr>
          <w:rFonts w:ascii="Aptos" w:hAnsi="Aptos" w:cs="Arial"/>
          <w:b/>
          <w:sz w:val="20"/>
          <w:lang w:eastAsia="it-IT"/>
        </w:rPr>
        <w:t xml:space="preserve">                                                 </w:t>
      </w:r>
    </w:p>
    <w:p w14:paraId="1ED669D5" w14:textId="5250443F" w:rsidR="00E46908" w:rsidRDefault="00DA0757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b/>
          <w:sz w:val="20"/>
          <w:lang w:eastAsia="it-IT"/>
        </w:rPr>
      </w:pPr>
      <w:r w:rsidRPr="00C87851">
        <w:rPr>
          <w:rFonts w:ascii="Aptos" w:hAnsi="Aptos" w:cs="Arial"/>
          <w:b/>
          <w:sz w:val="20"/>
          <w:lang w:eastAsia="it-IT"/>
        </w:rPr>
        <w:t xml:space="preserve">   </w:t>
      </w:r>
      <w:r w:rsidR="00647E05">
        <w:rPr>
          <w:rFonts w:ascii="Aptos" w:hAnsi="Aptos" w:cs="Arial"/>
          <w:b/>
          <w:sz w:val="20"/>
          <w:lang w:eastAsia="it-IT"/>
        </w:rPr>
        <w:t>Firma del cittadino</w:t>
      </w:r>
    </w:p>
    <w:p w14:paraId="35839B71" w14:textId="77777777" w:rsidR="00647E05" w:rsidRPr="00C87851" w:rsidRDefault="00647E05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sz w:val="20"/>
          <w:lang w:eastAsia="it-IT"/>
        </w:rPr>
      </w:pPr>
    </w:p>
    <w:p w14:paraId="22A6E114" w14:textId="77777777" w:rsidR="00E46908" w:rsidRPr="00C87851" w:rsidRDefault="00A87466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sz w:val="20"/>
          <w:lang w:eastAsia="it-IT"/>
        </w:rPr>
      </w:pPr>
      <w:r w:rsidRPr="00C87851">
        <w:rPr>
          <w:rFonts w:ascii="Aptos" w:hAnsi="Aptos" w:cs="Arial"/>
          <w:sz w:val="20"/>
          <w:lang w:eastAsia="it-IT"/>
        </w:rPr>
        <w:tab/>
      </w:r>
      <w:r w:rsidRPr="00C87851">
        <w:rPr>
          <w:rFonts w:ascii="Aptos" w:hAnsi="Aptos" w:cs="Arial"/>
          <w:sz w:val="20"/>
          <w:lang w:eastAsia="it-IT"/>
        </w:rPr>
        <w:tab/>
      </w:r>
      <w:r w:rsidR="00E46908" w:rsidRPr="00C87851">
        <w:rPr>
          <w:rFonts w:ascii="Aptos" w:hAnsi="Aptos" w:cs="Arial"/>
          <w:sz w:val="20"/>
          <w:lang w:eastAsia="it-IT"/>
        </w:rPr>
        <w:t xml:space="preserve">                                             </w:t>
      </w:r>
      <w:r w:rsidR="00B501F8" w:rsidRPr="00C87851">
        <w:rPr>
          <w:rFonts w:ascii="Aptos" w:hAnsi="Aptos" w:cs="Arial"/>
          <w:sz w:val="20"/>
          <w:lang w:eastAsia="it-IT"/>
        </w:rPr>
        <w:t xml:space="preserve">          </w:t>
      </w:r>
      <w:r w:rsidR="00E46908" w:rsidRPr="00C87851">
        <w:rPr>
          <w:rFonts w:ascii="Aptos" w:hAnsi="Aptos" w:cs="Arial"/>
          <w:sz w:val="20"/>
          <w:lang w:eastAsia="it-IT"/>
        </w:rPr>
        <w:t xml:space="preserve">  </w:t>
      </w:r>
      <w:r w:rsidR="00DA0757" w:rsidRPr="00C87851">
        <w:rPr>
          <w:rFonts w:ascii="Aptos" w:hAnsi="Aptos" w:cs="Arial"/>
          <w:sz w:val="20"/>
          <w:lang w:eastAsia="it-IT"/>
        </w:rPr>
        <w:t xml:space="preserve">                                                                    </w:t>
      </w:r>
      <w:r w:rsidR="00E46908" w:rsidRPr="00C87851">
        <w:rPr>
          <w:rFonts w:ascii="Aptos" w:hAnsi="Aptos" w:cs="Arial"/>
          <w:sz w:val="20"/>
          <w:lang w:eastAsia="it-IT"/>
        </w:rPr>
        <w:t>_____________________________________</w:t>
      </w:r>
    </w:p>
    <w:p w14:paraId="771587CA" w14:textId="123812FC" w:rsidR="00BE2AFC" w:rsidRDefault="00E46908" w:rsidP="005D5014">
      <w:pPr>
        <w:ind w:right="454"/>
        <w:jc w:val="both"/>
        <w:rPr>
          <w:rFonts w:ascii="Aptos" w:hAnsi="Aptos" w:cs="Arial"/>
          <w:b/>
          <w:color w:val="000000"/>
          <w:sz w:val="20"/>
          <w:szCs w:val="20"/>
        </w:rPr>
      </w:pPr>
      <w:r w:rsidRPr="00C87851">
        <w:rPr>
          <w:rFonts w:ascii="Aptos" w:hAnsi="Aptos" w:cs="Arial"/>
          <w:b/>
          <w:color w:val="000000"/>
          <w:sz w:val="20"/>
          <w:szCs w:val="20"/>
        </w:rPr>
        <w:t xml:space="preserve"> Allegare alla presente richiesta</w:t>
      </w:r>
      <w:r w:rsidR="00BE2AFC" w:rsidRPr="00C87851">
        <w:rPr>
          <w:rFonts w:ascii="Aptos" w:hAnsi="Aptos" w:cs="Arial"/>
          <w:b/>
          <w:color w:val="000000"/>
          <w:sz w:val="20"/>
          <w:szCs w:val="20"/>
        </w:rPr>
        <w:t xml:space="preserve"> la seguente documentazione:</w:t>
      </w:r>
    </w:p>
    <w:p w14:paraId="33157BC5" w14:textId="77777777" w:rsidR="00647E05" w:rsidRPr="00C87851" w:rsidRDefault="00647E05" w:rsidP="005D5014">
      <w:pPr>
        <w:ind w:right="454"/>
        <w:jc w:val="both"/>
        <w:rPr>
          <w:rFonts w:ascii="Aptos" w:hAnsi="Aptos" w:cs="Arial"/>
          <w:b/>
          <w:color w:val="000000"/>
          <w:sz w:val="20"/>
          <w:szCs w:val="20"/>
        </w:rPr>
      </w:pPr>
    </w:p>
    <w:p w14:paraId="1007542F" w14:textId="47F208FD" w:rsidR="00E46908" w:rsidRPr="00647E05" w:rsidRDefault="00BE2AFC" w:rsidP="005D5014">
      <w:pPr>
        <w:numPr>
          <w:ilvl w:val="0"/>
          <w:numId w:val="6"/>
        </w:numPr>
        <w:ind w:right="454"/>
        <w:jc w:val="both"/>
        <w:rPr>
          <w:rFonts w:ascii="Aptos" w:hAnsi="Aptos" w:cs="Arial"/>
          <w:b/>
          <w:i/>
          <w:sz w:val="20"/>
          <w:szCs w:val="20"/>
        </w:rPr>
      </w:pPr>
      <w:r w:rsidRPr="00647E05">
        <w:rPr>
          <w:rFonts w:ascii="Aptos" w:hAnsi="Aptos" w:cs="Arial"/>
          <w:b/>
          <w:color w:val="000000"/>
          <w:sz w:val="20"/>
          <w:szCs w:val="20"/>
        </w:rPr>
        <w:t>C</w:t>
      </w:r>
      <w:r w:rsidR="00E46908" w:rsidRPr="00647E05">
        <w:rPr>
          <w:rFonts w:ascii="Aptos" w:hAnsi="Aptos" w:cs="Arial"/>
          <w:b/>
          <w:color w:val="000000"/>
          <w:sz w:val="20"/>
          <w:szCs w:val="20"/>
        </w:rPr>
        <w:t>opia de</w:t>
      </w:r>
      <w:r w:rsidR="00A87466" w:rsidRPr="00647E05">
        <w:rPr>
          <w:rFonts w:ascii="Aptos" w:hAnsi="Aptos" w:cs="Arial"/>
          <w:b/>
          <w:color w:val="000000"/>
          <w:sz w:val="20"/>
          <w:szCs w:val="20"/>
        </w:rPr>
        <w:t>l</w:t>
      </w:r>
      <w:r w:rsidR="00E46908" w:rsidRPr="00647E05">
        <w:rPr>
          <w:rFonts w:ascii="Aptos" w:hAnsi="Aptos" w:cs="Arial"/>
          <w:b/>
          <w:color w:val="000000"/>
          <w:sz w:val="20"/>
          <w:szCs w:val="20"/>
        </w:rPr>
        <w:t xml:space="preserve"> document</w:t>
      </w:r>
      <w:r w:rsidR="00A87466" w:rsidRPr="00647E05">
        <w:rPr>
          <w:rFonts w:ascii="Aptos" w:hAnsi="Aptos" w:cs="Arial"/>
          <w:b/>
          <w:color w:val="000000"/>
          <w:sz w:val="20"/>
          <w:szCs w:val="20"/>
        </w:rPr>
        <w:t>o</w:t>
      </w:r>
      <w:r w:rsidR="00E46908" w:rsidRPr="00647E05">
        <w:rPr>
          <w:rFonts w:ascii="Aptos" w:hAnsi="Aptos" w:cs="Arial"/>
          <w:b/>
          <w:color w:val="000000"/>
          <w:sz w:val="20"/>
          <w:szCs w:val="20"/>
        </w:rPr>
        <w:t xml:space="preserve"> </w:t>
      </w:r>
      <w:r w:rsidR="00647E05" w:rsidRPr="00647E05">
        <w:rPr>
          <w:rFonts w:ascii="Aptos" w:hAnsi="Aptos" w:cs="Arial"/>
          <w:b/>
          <w:color w:val="000000"/>
          <w:sz w:val="20"/>
          <w:szCs w:val="20"/>
        </w:rPr>
        <w:t>di identità e/o di</w:t>
      </w:r>
      <w:r w:rsidR="00444321" w:rsidRPr="00647E05">
        <w:rPr>
          <w:rFonts w:ascii="Aptos" w:hAnsi="Aptos" w:cs="Arial"/>
          <w:b/>
          <w:color w:val="000000"/>
          <w:sz w:val="20"/>
          <w:szCs w:val="20"/>
        </w:rPr>
        <w:t xml:space="preserve"> permesso di protezione temporanea</w:t>
      </w:r>
      <w:r w:rsidR="00647E05" w:rsidRPr="00647E05">
        <w:rPr>
          <w:rFonts w:ascii="Aptos" w:hAnsi="Aptos" w:cs="Arial"/>
          <w:b/>
          <w:color w:val="000000"/>
          <w:sz w:val="20"/>
          <w:szCs w:val="20"/>
        </w:rPr>
        <w:t xml:space="preserve"> in corso di validità</w:t>
      </w:r>
      <w:r w:rsidR="00B4422C">
        <w:rPr>
          <w:rFonts w:ascii="Aptos" w:hAnsi="Aptos" w:cs="Arial"/>
          <w:b/>
          <w:color w:val="000000"/>
          <w:sz w:val="20"/>
          <w:szCs w:val="20"/>
        </w:rPr>
        <w:t xml:space="preserve"> o richiesta di permesso di protezione temporanea</w:t>
      </w:r>
      <w:r w:rsidR="00647E05" w:rsidRPr="00647E05">
        <w:rPr>
          <w:rFonts w:ascii="Aptos" w:hAnsi="Aptos" w:cs="Arial"/>
          <w:b/>
          <w:sz w:val="20"/>
          <w:szCs w:val="20"/>
        </w:rPr>
        <w:t>;</w:t>
      </w:r>
    </w:p>
    <w:p w14:paraId="2D2364DC" w14:textId="65055747" w:rsidR="00647E05" w:rsidRDefault="00647E05" w:rsidP="005D5014">
      <w:pPr>
        <w:numPr>
          <w:ilvl w:val="0"/>
          <w:numId w:val="6"/>
        </w:numPr>
        <w:ind w:right="454"/>
        <w:jc w:val="both"/>
        <w:rPr>
          <w:rFonts w:ascii="Aptos" w:hAnsi="Aptos" w:cs="Arial"/>
          <w:b/>
          <w:i/>
          <w:sz w:val="20"/>
          <w:szCs w:val="20"/>
        </w:rPr>
      </w:pPr>
      <w:r w:rsidRPr="00647E05">
        <w:rPr>
          <w:rFonts w:ascii="Aptos" w:hAnsi="Aptos" w:cs="Arial"/>
          <w:b/>
          <w:color w:val="000000"/>
          <w:sz w:val="20"/>
          <w:szCs w:val="20"/>
        </w:rPr>
        <w:t>Contratto di locazione regolarmente registrato</w:t>
      </w:r>
      <w:r w:rsidR="00B4422C">
        <w:rPr>
          <w:rFonts w:ascii="Aptos" w:hAnsi="Aptos" w:cs="Arial"/>
          <w:b/>
          <w:i/>
          <w:sz w:val="20"/>
          <w:szCs w:val="20"/>
        </w:rPr>
        <w:t xml:space="preserve"> e/o </w:t>
      </w:r>
      <w:r w:rsidRPr="00B4422C">
        <w:rPr>
          <w:rFonts w:ascii="Aptos" w:hAnsi="Aptos" w:cs="Arial"/>
          <w:b/>
          <w:i/>
          <w:sz w:val="20"/>
          <w:szCs w:val="20"/>
        </w:rPr>
        <w:t>Ricevute di pagamento di bollette di luce, acqua e gas</w:t>
      </w:r>
      <w:r w:rsidR="00B4422C">
        <w:rPr>
          <w:rFonts w:ascii="Aptos" w:hAnsi="Aptos" w:cs="Arial"/>
          <w:b/>
          <w:i/>
          <w:sz w:val="20"/>
          <w:szCs w:val="20"/>
        </w:rPr>
        <w:t xml:space="preserve"> anno </w:t>
      </w:r>
      <w:r w:rsidR="00DC2333">
        <w:rPr>
          <w:rFonts w:ascii="Aptos" w:hAnsi="Aptos" w:cs="Arial"/>
          <w:b/>
          <w:i/>
          <w:sz w:val="20"/>
          <w:szCs w:val="20"/>
        </w:rPr>
        <w:t>2024;</w:t>
      </w:r>
      <w:r w:rsidR="00DC2333" w:rsidRPr="00DC2333">
        <w:rPr>
          <w:rFonts w:ascii="Aptos" w:hAnsi="Aptos" w:cs="Arial"/>
          <w:b/>
          <w:sz w:val="20"/>
          <w:szCs w:val="20"/>
        </w:rPr>
        <w:t xml:space="preserve"> </w:t>
      </w:r>
      <w:r w:rsidR="00DC2333">
        <w:rPr>
          <w:rFonts w:ascii="Aptos" w:hAnsi="Aptos" w:cs="Arial"/>
          <w:b/>
          <w:sz w:val="20"/>
          <w:szCs w:val="20"/>
        </w:rPr>
        <w:t xml:space="preserve">ricevute </w:t>
      </w:r>
      <w:r w:rsidR="00DC2333" w:rsidRPr="00DC2333">
        <w:rPr>
          <w:rFonts w:ascii="Aptos" w:hAnsi="Aptos" w:cs="Arial"/>
          <w:b/>
          <w:sz w:val="20"/>
          <w:szCs w:val="20"/>
        </w:rPr>
        <w:t>per spese mediche e/o di istruzione e/o per trasporto pubblico locale”</w:t>
      </w:r>
      <w:r w:rsidR="00037715">
        <w:rPr>
          <w:rFonts w:ascii="Aptos" w:hAnsi="Aptos" w:cs="Arial"/>
          <w:b/>
          <w:sz w:val="20"/>
          <w:szCs w:val="20"/>
        </w:rPr>
        <w:t xml:space="preserve"> (2024/2025)</w:t>
      </w:r>
      <w:r w:rsidR="00DC2333">
        <w:rPr>
          <w:rFonts w:ascii="Aptos" w:hAnsi="Aptos" w:cs="Arial"/>
          <w:b/>
          <w:sz w:val="20"/>
          <w:szCs w:val="20"/>
        </w:rPr>
        <w:t>;</w:t>
      </w:r>
    </w:p>
    <w:p w14:paraId="45E343B2" w14:textId="2E09C31E" w:rsidR="00F65C7B" w:rsidRPr="00B4422C" w:rsidRDefault="00F65C7B" w:rsidP="005D5014">
      <w:pPr>
        <w:numPr>
          <w:ilvl w:val="0"/>
          <w:numId w:val="6"/>
        </w:numPr>
        <w:ind w:right="454"/>
        <w:jc w:val="both"/>
        <w:rPr>
          <w:rFonts w:ascii="Aptos" w:hAnsi="Aptos" w:cs="Arial"/>
          <w:b/>
          <w:i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t>Codice IBAN del richiedente.</w:t>
      </w:r>
    </w:p>
    <w:p w14:paraId="04355609" w14:textId="38EDB4A6" w:rsidR="00BE2AFC" w:rsidRPr="00647E05" w:rsidRDefault="00BE2AFC" w:rsidP="005D5014">
      <w:pPr>
        <w:ind w:left="720" w:right="454"/>
        <w:jc w:val="both"/>
        <w:rPr>
          <w:rFonts w:ascii="Aptos" w:hAnsi="Aptos" w:cs="Arial"/>
          <w:b/>
          <w:i/>
          <w:sz w:val="20"/>
          <w:szCs w:val="20"/>
        </w:rPr>
      </w:pPr>
    </w:p>
    <w:p w14:paraId="5FE33D1E" w14:textId="77777777" w:rsidR="00444321" w:rsidRPr="00647E05" w:rsidRDefault="00444321" w:rsidP="005D5014">
      <w:pPr>
        <w:pStyle w:val="Corpodeltesto31"/>
        <w:ind w:right="454"/>
        <w:rPr>
          <w:rFonts w:ascii="Aptos" w:hAnsi="Aptos" w:cs="Arial"/>
          <w:b/>
          <w:sz w:val="20"/>
          <w:szCs w:val="20"/>
          <w:u w:val="single"/>
        </w:rPr>
      </w:pPr>
    </w:p>
    <w:p w14:paraId="56EE2512" w14:textId="2E892F2A" w:rsidR="00B501F8" w:rsidRPr="00C87851" w:rsidRDefault="00B501F8" w:rsidP="005D5014">
      <w:pPr>
        <w:pStyle w:val="Corpodeltesto31"/>
        <w:ind w:right="454"/>
        <w:rPr>
          <w:rFonts w:ascii="Aptos" w:hAnsi="Aptos" w:cs="Arial"/>
          <w:bCs/>
          <w:sz w:val="20"/>
          <w:szCs w:val="20"/>
          <w:u w:val="single"/>
        </w:rPr>
      </w:pPr>
      <w:r w:rsidRPr="00C87851">
        <w:rPr>
          <w:rFonts w:ascii="Aptos" w:hAnsi="Aptos" w:cs="Arial"/>
          <w:bCs/>
          <w:sz w:val="20"/>
          <w:szCs w:val="20"/>
          <w:u w:val="single"/>
        </w:rPr>
        <w:t>Consenso al trattamento dei dati personali</w:t>
      </w:r>
    </w:p>
    <w:p w14:paraId="09111AC1" w14:textId="77777777" w:rsidR="00B501F8" w:rsidRPr="00C87851" w:rsidRDefault="00B501F8" w:rsidP="005D5014">
      <w:pPr>
        <w:pStyle w:val="Corpodeltesto31"/>
        <w:ind w:right="454"/>
        <w:rPr>
          <w:rFonts w:ascii="Aptos" w:hAnsi="Aptos" w:cs="Arial"/>
          <w:sz w:val="20"/>
          <w:szCs w:val="20"/>
        </w:rPr>
      </w:pPr>
    </w:p>
    <w:p w14:paraId="703C1136" w14:textId="47057632" w:rsidR="00B501F8" w:rsidRPr="00C87851" w:rsidRDefault="00B501F8" w:rsidP="005D5014">
      <w:pPr>
        <w:pStyle w:val="NormaleWeb"/>
        <w:spacing w:before="0" w:after="0"/>
        <w:ind w:right="454"/>
        <w:jc w:val="both"/>
        <w:rPr>
          <w:rFonts w:ascii="Aptos" w:hAnsi="Aptos" w:cs="Arial"/>
          <w:sz w:val="20"/>
          <w:szCs w:val="20"/>
        </w:rPr>
      </w:pPr>
      <w:r w:rsidRPr="00C87851">
        <w:rPr>
          <w:rFonts w:ascii="Aptos" w:hAnsi="Aptos" w:cs="Arial"/>
          <w:sz w:val="20"/>
          <w:szCs w:val="20"/>
        </w:rPr>
        <w:t xml:space="preserve">I dati personali contenuti nella suddetta Richiesta saranno trattati nel rispetto della vigente normativa di salvaguardia della riservatezza ai sensi del DPR 2016/679 e saranno utilizzati al solo scopo di espletare le procedure inerenti al servizio educativo richiesto e di adottare ogni atto conseguente. </w:t>
      </w:r>
    </w:p>
    <w:p w14:paraId="4B6D402C" w14:textId="77777777" w:rsidR="00B501F8" w:rsidRPr="00C87851" w:rsidRDefault="00B501F8" w:rsidP="005D5014">
      <w:pPr>
        <w:pStyle w:val="NormaleWeb"/>
        <w:spacing w:before="0" w:after="0"/>
        <w:ind w:right="454"/>
        <w:jc w:val="both"/>
        <w:rPr>
          <w:rFonts w:ascii="Aptos" w:hAnsi="Aptos"/>
          <w:sz w:val="20"/>
          <w:szCs w:val="20"/>
        </w:rPr>
      </w:pPr>
    </w:p>
    <w:p w14:paraId="660DF15E" w14:textId="77777777" w:rsidR="001D7D36" w:rsidRPr="00C87851" w:rsidRDefault="001D7D36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both"/>
        <w:rPr>
          <w:rFonts w:ascii="Aptos" w:hAnsi="Aptos" w:cs="Arial"/>
          <w:sz w:val="20"/>
          <w:lang w:eastAsia="it-IT"/>
        </w:rPr>
      </w:pPr>
    </w:p>
    <w:p w14:paraId="67618C7D" w14:textId="77777777" w:rsidR="00647E05" w:rsidRDefault="001D7D36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rPr>
          <w:rFonts w:ascii="Aptos" w:hAnsi="Aptos" w:cs="Arial"/>
          <w:b/>
          <w:sz w:val="20"/>
          <w:lang w:eastAsia="it-IT"/>
        </w:rPr>
      </w:pPr>
      <w:r w:rsidRPr="00C87851">
        <w:rPr>
          <w:rFonts w:ascii="Aptos" w:hAnsi="Aptos" w:cs="Arial"/>
          <w:sz w:val="20"/>
          <w:lang w:eastAsia="it-IT"/>
        </w:rPr>
        <w:t>D</w:t>
      </w:r>
      <w:r w:rsidR="00B501F8" w:rsidRPr="00C87851">
        <w:rPr>
          <w:rFonts w:ascii="Aptos" w:hAnsi="Aptos" w:cs="Arial"/>
          <w:sz w:val="20"/>
          <w:lang w:eastAsia="it-IT"/>
        </w:rPr>
        <w:t>ata, …………………………</w:t>
      </w:r>
      <w:r w:rsidR="00F17DF3" w:rsidRPr="00C87851">
        <w:rPr>
          <w:rFonts w:ascii="Aptos" w:hAnsi="Aptos" w:cs="Arial"/>
          <w:sz w:val="20"/>
          <w:lang w:eastAsia="it-IT"/>
        </w:rPr>
        <w:t xml:space="preserve">                                                           </w:t>
      </w:r>
      <w:r w:rsidR="00F17DF3" w:rsidRPr="00C87851">
        <w:rPr>
          <w:rFonts w:ascii="Aptos" w:hAnsi="Aptos" w:cs="Arial"/>
          <w:b/>
          <w:sz w:val="20"/>
          <w:lang w:eastAsia="it-IT"/>
        </w:rPr>
        <w:t xml:space="preserve">                               </w:t>
      </w:r>
      <w:r w:rsidR="00647E05">
        <w:rPr>
          <w:rFonts w:ascii="Aptos" w:hAnsi="Aptos" w:cs="Arial"/>
          <w:b/>
          <w:sz w:val="20"/>
          <w:lang w:eastAsia="it-IT"/>
        </w:rPr>
        <w:t xml:space="preserve">            </w:t>
      </w:r>
    </w:p>
    <w:p w14:paraId="3943C60E" w14:textId="74819920" w:rsidR="00B501F8" w:rsidRPr="00C87851" w:rsidRDefault="00647E05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b/>
          <w:sz w:val="20"/>
          <w:lang w:eastAsia="it-IT"/>
        </w:rPr>
      </w:pPr>
      <w:r>
        <w:rPr>
          <w:rFonts w:ascii="Aptos" w:hAnsi="Aptos" w:cs="Arial"/>
          <w:b/>
          <w:sz w:val="20"/>
          <w:lang w:eastAsia="it-IT"/>
        </w:rPr>
        <w:t xml:space="preserve">    </w:t>
      </w:r>
      <w:r w:rsidR="00F17DF3" w:rsidRPr="00C87851">
        <w:rPr>
          <w:rFonts w:ascii="Aptos" w:hAnsi="Aptos" w:cs="Arial"/>
          <w:b/>
          <w:sz w:val="20"/>
          <w:lang w:eastAsia="it-IT"/>
        </w:rPr>
        <w:t xml:space="preserve">  </w:t>
      </w:r>
      <w:r>
        <w:rPr>
          <w:rFonts w:ascii="Aptos" w:hAnsi="Aptos" w:cs="Arial"/>
          <w:b/>
          <w:sz w:val="20"/>
          <w:lang w:eastAsia="it-IT"/>
        </w:rPr>
        <w:t xml:space="preserve">   </w:t>
      </w:r>
      <w:r w:rsidR="001D7D36" w:rsidRPr="00C87851">
        <w:rPr>
          <w:rFonts w:ascii="Aptos" w:hAnsi="Aptos" w:cs="Arial"/>
          <w:b/>
          <w:sz w:val="20"/>
          <w:lang w:eastAsia="it-IT"/>
        </w:rPr>
        <w:t>F</w:t>
      </w:r>
      <w:r w:rsidR="00B501F8" w:rsidRPr="00C87851">
        <w:rPr>
          <w:rFonts w:ascii="Aptos" w:hAnsi="Aptos" w:cs="Arial"/>
          <w:b/>
          <w:sz w:val="20"/>
          <w:lang w:eastAsia="it-IT"/>
        </w:rPr>
        <w:t xml:space="preserve">irma del </w:t>
      </w:r>
      <w:r>
        <w:rPr>
          <w:rFonts w:ascii="Aptos" w:hAnsi="Aptos" w:cs="Arial"/>
          <w:b/>
          <w:sz w:val="20"/>
          <w:lang w:eastAsia="it-IT"/>
        </w:rPr>
        <w:t>cittadino</w:t>
      </w:r>
    </w:p>
    <w:p w14:paraId="5148AA7B" w14:textId="77777777" w:rsidR="00647E05" w:rsidRDefault="00F17DF3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b/>
          <w:sz w:val="20"/>
          <w:lang w:eastAsia="it-IT"/>
        </w:rPr>
      </w:pPr>
      <w:r w:rsidRPr="00C87851">
        <w:rPr>
          <w:rFonts w:ascii="Aptos" w:hAnsi="Aptos" w:cs="Arial"/>
          <w:b/>
          <w:sz w:val="20"/>
          <w:lang w:eastAsia="it-IT"/>
        </w:rPr>
        <w:t xml:space="preserve">                                                                                    </w:t>
      </w:r>
    </w:p>
    <w:p w14:paraId="7811DA67" w14:textId="2A1DB8D6" w:rsidR="00F17DF3" w:rsidRPr="00C87851" w:rsidRDefault="00F17DF3" w:rsidP="005D5014">
      <w:pPr>
        <w:pStyle w:val="Textbody"/>
        <w:shd w:val="clear" w:color="auto" w:fill="FFFFFF"/>
        <w:tabs>
          <w:tab w:val="clear" w:pos="2410"/>
          <w:tab w:val="left" w:pos="194"/>
          <w:tab w:val="left" w:pos="851"/>
          <w:tab w:val="left" w:pos="4253"/>
          <w:tab w:val="left" w:pos="6663"/>
          <w:tab w:val="left" w:pos="8647"/>
          <w:tab w:val="left" w:pos="9214"/>
        </w:tabs>
        <w:spacing w:line="360" w:lineRule="auto"/>
        <w:ind w:right="454"/>
        <w:jc w:val="right"/>
        <w:rPr>
          <w:rFonts w:ascii="Aptos" w:hAnsi="Aptos" w:cs="Arial"/>
          <w:b/>
          <w:sz w:val="20"/>
          <w:lang w:eastAsia="it-IT"/>
        </w:rPr>
      </w:pPr>
      <w:r w:rsidRPr="00C87851">
        <w:rPr>
          <w:rFonts w:ascii="Aptos" w:hAnsi="Aptos" w:cs="Arial"/>
          <w:b/>
          <w:sz w:val="20"/>
          <w:lang w:eastAsia="it-IT"/>
        </w:rPr>
        <w:t xml:space="preserve">                                                   </w:t>
      </w:r>
      <w:r w:rsidR="00DA0757" w:rsidRPr="00C87851">
        <w:rPr>
          <w:rFonts w:ascii="Aptos" w:hAnsi="Aptos" w:cs="Arial"/>
          <w:b/>
          <w:sz w:val="20"/>
          <w:lang w:eastAsia="it-IT"/>
        </w:rPr>
        <w:t xml:space="preserve">                </w:t>
      </w:r>
      <w:r w:rsidR="00647E05">
        <w:rPr>
          <w:rFonts w:ascii="Aptos" w:hAnsi="Aptos" w:cs="Arial"/>
          <w:b/>
          <w:sz w:val="20"/>
          <w:lang w:eastAsia="it-IT"/>
        </w:rPr>
        <w:t xml:space="preserve"> </w:t>
      </w:r>
      <w:r w:rsidR="00DA0757" w:rsidRPr="00C87851">
        <w:rPr>
          <w:rFonts w:ascii="Aptos" w:hAnsi="Aptos" w:cs="Arial"/>
          <w:b/>
          <w:sz w:val="20"/>
          <w:lang w:eastAsia="it-IT"/>
        </w:rPr>
        <w:t xml:space="preserve">  </w:t>
      </w:r>
      <w:r w:rsidRPr="00C87851">
        <w:rPr>
          <w:rFonts w:ascii="Aptos" w:hAnsi="Aptos" w:cs="Arial"/>
          <w:b/>
          <w:sz w:val="20"/>
          <w:lang w:eastAsia="it-IT"/>
        </w:rPr>
        <w:t xml:space="preserve">  ___________________________</w:t>
      </w:r>
    </w:p>
    <w:sectPr w:rsidR="00F17DF3" w:rsidRPr="00C87851" w:rsidSect="00280C07">
      <w:footerReference w:type="default" r:id="rId8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ABC9" w14:textId="77777777" w:rsidR="005075E6" w:rsidRDefault="005075E6">
      <w:r>
        <w:separator/>
      </w:r>
    </w:p>
  </w:endnote>
  <w:endnote w:type="continuationSeparator" w:id="0">
    <w:p w14:paraId="3580E35C" w14:textId="77777777" w:rsidR="005075E6" w:rsidRDefault="0050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0FF6" w14:textId="71DEEBEA" w:rsidR="00E46908" w:rsidRDefault="00BD363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8FDACD" wp14:editId="6DB2727C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265430" cy="169545"/>
              <wp:effectExtent l="1270" t="635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9B447" w14:textId="65FFFDEC" w:rsidR="00E46908" w:rsidRDefault="007108C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begin"/>
                          </w:r>
                          <w:r w:rsidR="00E46908">
                            <w:rPr>
                              <w:rStyle w:val="Numeropagina"/>
                              <w:rFonts w:cs="Tahom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separate"/>
                          </w:r>
                          <w:r w:rsidR="005C74CF">
                            <w:rPr>
                              <w:rStyle w:val="Numeropagina"/>
                              <w:rFonts w:cs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FDA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20.9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" stroked="f">
              <v:fill opacity="0"/>
              <v:textbox inset="0,0,0,0">
                <w:txbxContent>
                  <w:p w14:paraId="47C9B447" w14:textId="65FFFDEC" w:rsidR="00E46908" w:rsidRDefault="007108C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</w:rPr>
                      <w:fldChar w:fldCharType="begin"/>
                    </w:r>
                    <w:r w:rsidR="00E46908">
                      <w:rPr>
                        <w:rStyle w:val="Numeropagina"/>
                        <w:rFonts w:cs="Tahoma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</w:rPr>
                      <w:fldChar w:fldCharType="separate"/>
                    </w:r>
                    <w:r w:rsidR="005C74CF">
                      <w:rPr>
                        <w:rStyle w:val="Numeropagina"/>
                        <w:rFonts w:cs="Tahoma"/>
                        <w:noProof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836B" w14:textId="77777777" w:rsidR="005075E6" w:rsidRDefault="005075E6">
      <w:r>
        <w:separator/>
      </w:r>
    </w:p>
  </w:footnote>
  <w:footnote w:type="continuationSeparator" w:id="0">
    <w:p w14:paraId="7A20217A" w14:textId="77777777" w:rsidR="005075E6" w:rsidRDefault="0050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trike/>
        <w:sz w:val="16"/>
        <w:szCs w:val="16"/>
      </w:rPr>
    </w:lvl>
  </w:abstractNum>
  <w:abstractNum w:abstractNumId="3" w15:restartNumberingAfterBreak="0">
    <w:nsid w:val="04417020"/>
    <w:multiLevelType w:val="hybridMultilevel"/>
    <w:tmpl w:val="55DC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4D3D"/>
    <w:multiLevelType w:val="hybridMultilevel"/>
    <w:tmpl w:val="991664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31717"/>
    <w:multiLevelType w:val="hybridMultilevel"/>
    <w:tmpl w:val="E46A5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3C1C"/>
    <w:multiLevelType w:val="hybridMultilevel"/>
    <w:tmpl w:val="61F6733A"/>
    <w:lvl w:ilvl="0" w:tplc="3DC4E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6663A"/>
    <w:multiLevelType w:val="hybridMultilevel"/>
    <w:tmpl w:val="087AA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547908">
    <w:abstractNumId w:val="0"/>
  </w:num>
  <w:num w:numId="2" w16cid:durableId="2035230865">
    <w:abstractNumId w:val="1"/>
  </w:num>
  <w:num w:numId="3" w16cid:durableId="1720278533">
    <w:abstractNumId w:val="2"/>
  </w:num>
  <w:num w:numId="4" w16cid:durableId="589386750">
    <w:abstractNumId w:val="6"/>
  </w:num>
  <w:num w:numId="5" w16cid:durableId="1534809402">
    <w:abstractNumId w:val="3"/>
  </w:num>
  <w:num w:numId="6" w16cid:durableId="1767455798">
    <w:abstractNumId w:val="5"/>
  </w:num>
  <w:num w:numId="7" w16cid:durableId="1197157204">
    <w:abstractNumId w:val="7"/>
  </w:num>
  <w:num w:numId="8" w16cid:durableId="566112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FA"/>
    <w:rsid w:val="0002691F"/>
    <w:rsid w:val="000337D4"/>
    <w:rsid w:val="00037715"/>
    <w:rsid w:val="000440A8"/>
    <w:rsid w:val="000A3135"/>
    <w:rsid w:val="000C7606"/>
    <w:rsid w:val="0011042A"/>
    <w:rsid w:val="00115A58"/>
    <w:rsid w:val="00140338"/>
    <w:rsid w:val="001D7D36"/>
    <w:rsid w:val="002008BC"/>
    <w:rsid w:val="002046AC"/>
    <w:rsid w:val="00226DB0"/>
    <w:rsid w:val="00230DC1"/>
    <w:rsid w:val="00280C07"/>
    <w:rsid w:val="002942A6"/>
    <w:rsid w:val="002B54BD"/>
    <w:rsid w:val="00304BAA"/>
    <w:rsid w:val="00307C60"/>
    <w:rsid w:val="00314022"/>
    <w:rsid w:val="003310D2"/>
    <w:rsid w:val="00334A92"/>
    <w:rsid w:val="00334C0F"/>
    <w:rsid w:val="003665B4"/>
    <w:rsid w:val="0039203E"/>
    <w:rsid w:val="00393987"/>
    <w:rsid w:val="003D6C5B"/>
    <w:rsid w:val="003F580D"/>
    <w:rsid w:val="004156CE"/>
    <w:rsid w:val="00425A04"/>
    <w:rsid w:val="004411AB"/>
    <w:rsid w:val="00444321"/>
    <w:rsid w:val="004522F9"/>
    <w:rsid w:val="00462EA3"/>
    <w:rsid w:val="00486EA2"/>
    <w:rsid w:val="00490E4B"/>
    <w:rsid w:val="00492759"/>
    <w:rsid w:val="00494752"/>
    <w:rsid w:val="004A13ED"/>
    <w:rsid w:val="004B6DA0"/>
    <w:rsid w:val="005075E6"/>
    <w:rsid w:val="0052094C"/>
    <w:rsid w:val="005405A0"/>
    <w:rsid w:val="00553BEF"/>
    <w:rsid w:val="005A7646"/>
    <w:rsid w:val="005C74CF"/>
    <w:rsid w:val="005D5014"/>
    <w:rsid w:val="005F2919"/>
    <w:rsid w:val="00614EB7"/>
    <w:rsid w:val="00647E05"/>
    <w:rsid w:val="00685FBD"/>
    <w:rsid w:val="006B2A37"/>
    <w:rsid w:val="006C3747"/>
    <w:rsid w:val="006D0AE4"/>
    <w:rsid w:val="007059E0"/>
    <w:rsid w:val="007108C0"/>
    <w:rsid w:val="00750AC0"/>
    <w:rsid w:val="00763CD5"/>
    <w:rsid w:val="007642D9"/>
    <w:rsid w:val="007845FB"/>
    <w:rsid w:val="007E2714"/>
    <w:rsid w:val="008771B7"/>
    <w:rsid w:val="00893D8F"/>
    <w:rsid w:val="008A0840"/>
    <w:rsid w:val="008E7989"/>
    <w:rsid w:val="00923B6E"/>
    <w:rsid w:val="009375C9"/>
    <w:rsid w:val="0094338E"/>
    <w:rsid w:val="00952772"/>
    <w:rsid w:val="009733A7"/>
    <w:rsid w:val="00992931"/>
    <w:rsid w:val="009A1B9A"/>
    <w:rsid w:val="009A1D16"/>
    <w:rsid w:val="009E0FFA"/>
    <w:rsid w:val="00A1592C"/>
    <w:rsid w:val="00A365B2"/>
    <w:rsid w:val="00A433E6"/>
    <w:rsid w:val="00A87466"/>
    <w:rsid w:val="00AB49C3"/>
    <w:rsid w:val="00AB4D3F"/>
    <w:rsid w:val="00AE50EB"/>
    <w:rsid w:val="00B119B4"/>
    <w:rsid w:val="00B1200B"/>
    <w:rsid w:val="00B4422C"/>
    <w:rsid w:val="00B501F8"/>
    <w:rsid w:val="00B758ED"/>
    <w:rsid w:val="00B835D4"/>
    <w:rsid w:val="00B93DA1"/>
    <w:rsid w:val="00BA7837"/>
    <w:rsid w:val="00BB17C5"/>
    <w:rsid w:val="00BB7707"/>
    <w:rsid w:val="00BB7E94"/>
    <w:rsid w:val="00BD3632"/>
    <w:rsid w:val="00BD6BB4"/>
    <w:rsid w:val="00BE2AFC"/>
    <w:rsid w:val="00BE504B"/>
    <w:rsid w:val="00C2263F"/>
    <w:rsid w:val="00C26213"/>
    <w:rsid w:val="00C87851"/>
    <w:rsid w:val="00C95DC2"/>
    <w:rsid w:val="00CB7B20"/>
    <w:rsid w:val="00CC6E67"/>
    <w:rsid w:val="00CD1DBF"/>
    <w:rsid w:val="00CE40DF"/>
    <w:rsid w:val="00D03A78"/>
    <w:rsid w:val="00D23C52"/>
    <w:rsid w:val="00D27023"/>
    <w:rsid w:val="00D66404"/>
    <w:rsid w:val="00D93E73"/>
    <w:rsid w:val="00DA0757"/>
    <w:rsid w:val="00DA13AB"/>
    <w:rsid w:val="00DB51A9"/>
    <w:rsid w:val="00DB6590"/>
    <w:rsid w:val="00DC2333"/>
    <w:rsid w:val="00E22AA8"/>
    <w:rsid w:val="00E46908"/>
    <w:rsid w:val="00E65C79"/>
    <w:rsid w:val="00E72FE6"/>
    <w:rsid w:val="00EA2412"/>
    <w:rsid w:val="00EC46C7"/>
    <w:rsid w:val="00EE4EFC"/>
    <w:rsid w:val="00F0617A"/>
    <w:rsid w:val="00F17DF3"/>
    <w:rsid w:val="00F65C7B"/>
    <w:rsid w:val="00F872F4"/>
    <w:rsid w:val="00FA41BC"/>
    <w:rsid w:val="00FB4F8D"/>
    <w:rsid w:val="00FD5A1F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5BB0D"/>
  <w15:docId w15:val="{DAC83424-3B34-4B63-933D-C4C7C7E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A92"/>
    <w:pPr>
      <w:suppressAutoHyphens/>
    </w:pPr>
    <w:rPr>
      <w:rFonts w:ascii="Georgia" w:hAnsi="Georgia" w:cs="Georgia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0F"/>
    <w:pPr>
      <w:keepNext/>
      <w:numPr>
        <w:numId w:val="2"/>
      </w:numPr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4C0F"/>
    <w:pPr>
      <w:keepNext/>
      <w:numPr>
        <w:ilvl w:val="1"/>
        <w:numId w:val="2"/>
      </w:numPr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34C0F"/>
    <w:pPr>
      <w:keepNext/>
      <w:numPr>
        <w:ilvl w:val="2"/>
        <w:numId w:val="2"/>
      </w:numPr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334C0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locked/>
    <w:rsid w:val="00334C0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334C0F"/>
  </w:style>
  <w:style w:type="character" w:customStyle="1" w:styleId="Titolo1Carattere">
    <w:name w:val="Titolo 1 Carattere"/>
    <w:link w:val="Titolo1"/>
    <w:uiPriority w:val="9"/>
    <w:locked/>
    <w:rsid w:val="00334C0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WW8Num1z1">
    <w:name w:val="WW8Num1z1"/>
    <w:rsid w:val="00334C0F"/>
  </w:style>
  <w:style w:type="character" w:customStyle="1" w:styleId="WW8Num1z2">
    <w:name w:val="WW8Num1z2"/>
    <w:rsid w:val="00334C0F"/>
  </w:style>
  <w:style w:type="character" w:customStyle="1" w:styleId="WW8Num1z3">
    <w:name w:val="WW8Num1z3"/>
    <w:rsid w:val="00334C0F"/>
  </w:style>
  <w:style w:type="character" w:customStyle="1" w:styleId="WW8Num1z4">
    <w:name w:val="WW8Num1z4"/>
    <w:rsid w:val="00334C0F"/>
  </w:style>
  <w:style w:type="character" w:customStyle="1" w:styleId="WW8Num1z5">
    <w:name w:val="WW8Num1z5"/>
    <w:rsid w:val="00334C0F"/>
  </w:style>
  <w:style w:type="character" w:customStyle="1" w:styleId="WW8Num1z6">
    <w:name w:val="WW8Num1z6"/>
    <w:rsid w:val="00334C0F"/>
  </w:style>
  <w:style w:type="character" w:customStyle="1" w:styleId="WW8Num1z7">
    <w:name w:val="WW8Num1z7"/>
    <w:rsid w:val="00334C0F"/>
  </w:style>
  <w:style w:type="character" w:customStyle="1" w:styleId="WW8Num1z8">
    <w:name w:val="WW8Num1z8"/>
    <w:rsid w:val="00334C0F"/>
  </w:style>
  <w:style w:type="character" w:customStyle="1" w:styleId="WW8Num2z0">
    <w:name w:val="WW8Num2z0"/>
    <w:rsid w:val="00334C0F"/>
  </w:style>
  <w:style w:type="character" w:customStyle="1" w:styleId="WW8Num2z1">
    <w:name w:val="WW8Num2z1"/>
    <w:rsid w:val="00334C0F"/>
  </w:style>
  <w:style w:type="character" w:customStyle="1" w:styleId="WW8Num2z2">
    <w:name w:val="WW8Num2z2"/>
    <w:rsid w:val="00334C0F"/>
  </w:style>
  <w:style w:type="character" w:customStyle="1" w:styleId="WW8Num2z3">
    <w:name w:val="WW8Num2z3"/>
    <w:rsid w:val="00334C0F"/>
  </w:style>
  <w:style w:type="character" w:customStyle="1" w:styleId="WW8Num2z4">
    <w:name w:val="WW8Num2z4"/>
    <w:rsid w:val="00334C0F"/>
  </w:style>
  <w:style w:type="character" w:customStyle="1" w:styleId="WW8Num2z5">
    <w:name w:val="WW8Num2z5"/>
    <w:rsid w:val="00334C0F"/>
  </w:style>
  <w:style w:type="character" w:customStyle="1" w:styleId="WW8Num2z6">
    <w:name w:val="WW8Num2z6"/>
    <w:rsid w:val="00334C0F"/>
  </w:style>
  <w:style w:type="character" w:customStyle="1" w:styleId="WW8Num2z7">
    <w:name w:val="WW8Num2z7"/>
    <w:rsid w:val="00334C0F"/>
  </w:style>
  <w:style w:type="character" w:customStyle="1" w:styleId="WW8Num2z8">
    <w:name w:val="WW8Num2z8"/>
    <w:rsid w:val="00334C0F"/>
  </w:style>
  <w:style w:type="character" w:customStyle="1" w:styleId="WW8Num3z0">
    <w:name w:val="WW8Num3z0"/>
    <w:rsid w:val="00334C0F"/>
  </w:style>
  <w:style w:type="character" w:customStyle="1" w:styleId="WW8Num3z1">
    <w:name w:val="WW8Num3z1"/>
    <w:rsid w:val="00334C0F"/>
  </w:style>
  <w:style w:type="character" w:customStyle="1" w:styleId="WW8Num3z2">
    <w:name w:val="WW8Num3z2"/>
    <w:rsid w:val="00334C0F"/>
  </w:style>
  <w:style w:type="character" w:customStyle="1" w:styleId="WW8Num3z3">
    <w:name w:val="WW8Num3z3"/>
    <w:rsid w:val="00334C0F"/>
  </w:style>
  <w:style w:type="character" w:customStyle="1" w:styleId="WW8Num3z4">
    <w:name w:val="WW8Num3z4"/>
    <w:rsid w:val="00334C0F"/>
  </w:style>
  <w:style w:type="character" w:customStyle="1" w:styleId="WW8Num3z5">
    <w:name w:val="WW8Num3z5"/>
    <w:rsid w:val="00334C0F"/>
  </w:style>
  <w:style w:type="character" w:customStyle="1" w:styleId="WW8Num3z6">
    <w:name w:val="WW8Num3z6"/>
    <w:rsid w:val="00334C0F"/>
  </w:style>
  <w:style w:type="character" w:customStyle="1" w:styleId="WW8Num3z7">
    <w:name w:val="WW8Num3z7"/>
    <w:rsid w:val="00334C0F"/>
  </w:style>
  <w:style w:type="character" w:customStyle="1" w:styleId="WW8Num3z8">
    <w:name w:val="WW8Num3z8"/>
    <w:rsid w:val="00334C0F"/>
  </w:style>
  <w:style w:type="character" w:customStyle="1" w:styleId="WW8Num4z0">
    <w:name w:val="WW8Num4z0"/>
    <w:rsid w:val="00334C0F"/>
    <w:rPr>
      <w:rFonts w:ascii="Symbol" w:hAnsi="Symbol"/>
    </w:rPr>
  </w:style>
  <w:style w:type="character" w:customStyle="1" w:styleId="WW8Num5z0">
    <w:name w:val="WW8Num5z0"/>
    <w:rsid w:val="00334C0F"/>
    <w:rPr>
      <w:rFonts w:ascii="Symbol" w:hAnsi="Symbol"/>
      <w:sz w:val="16"/>
    </w:rPr>
  </w:style>
  <w:style w:type="character" w:customStyle="1" w:styleId="WW8Num6z0">
    <w:name w:val="WW8Num6z0"/>
    <w:rsid w:val="00334C0F"/>
    <w:rPr>
      <w:rFonts w:ascii="Arial" w:hAnsi="Arial"/>
      <w:i/>
      <w:sz w:val="16"/>
    </w:rPr>
  </w:style>
  <w:style w:type="character" w:customStyle="1" w:styleId="WW8Num7z0">
    <w:name w:val="WW8Num7z0"/>
    <w:rsid w:val="00334C0F"/>
    <w:rPr>
      <w:rFonts w:ascii="Symbol" w:hAnsi="Symbol"/>
    </w:rPr>
  </w:style>
  <w:style w:type="character" w:customStyle="1" w:styleId="WW8Num8z0">
    <w:name w:val="WW8Num8z0"/>
    <w:rsid w:val="00334C0F"/>
    <w:rPr>
      <w:rFonts w:ascii="Calibri" w:hAnsi="Calibri"/>
    </w:rPr>
  </w:style>
  <w:style w:type="character" w:customStyle="1" w:styleId="WW8Num8z1">
    <w:name w:val="WW8Num8z1"/>
    <w:rsid w:val="00334C0F"/>
    <w:rPr>
      <w:rFonts w:ascii="Courier New" w:hAnsi="Courier New"/>
    </w:rPr>
  </w:style>
  <w:style w:type="character" w:customStyle="1" w:styleId="WW8Num8z2">
    <w:name w:val="WW8Num8z2"/>
    <w:rsid w:val="00334C0F"/>
    <w:rPr>
      <w:rFonts w:ascii="Wingdings" w:hAnsi="Wingdings"/>
    </w:rPr>
  </w:style>
  <w:style w:type="character" w:customStyle="1" w:styleId="WW8Num8z3">
    <w:name w:val="WW8Num8z3"/>
    <w:rsid w:val="00334C0F"/>
    <w:rPr>
      <w:rFonts w:ascii="Symbol" w:hAnsi="Symbol"/>
    </w:rPr>
  </w:style>
  <w:style w:type="character" w:customStyle="1" w:styleId="WW8Num9z0">
    <w:name w:val="WW8Num9z0"/>
    <w:rsid w:val="00334C0F"/>
    <w:rPr>
      <w:rFonts w:ascii="Arial" w:hAnsi="Arial"/>
      <w:b/>
      <w:strike/>
      <w:sz w:val="16"/>
    </w:rPr>
  </w:style>
  <w:style w:type="character" w:customStyle="1" w:styleId="WW8Num9z1">
    <w:name w:val="WW8Num9z1"/>
    <w:rsid w:val="00334C0F"/>
  </w:style>
  <w:style w:type="character" w:customStyle="1" w:styleId="WW8Num9z2">
    <w:name w:val="WW8Num9z2"/>
    <w:rsid w:val="00334C0F"/>
  </w:style>
  <w:style w:type="character" w:customStyle="1" w:styleId="WW8Num9z3">
    <w:name w:val="WW8Num9z3"/>
    <w:rsid w:val="00334C0F"/>
  </w:style>
  <w:style w:type="character" w:customStyle="1" w:styleId="WW8Num9z4">
    <w:name w:val="WW8Num9z4"/>
    <w:rsid w:val="00334C0F"/>
  </w:style>
  <w:style w:type="character" w:customStyle="1" w:styleId="WW8Num9z5">
    <w:name w:val="WW8Num9z5"/>
    <w:rsid w:val="00334C0F"/>
  </w:style>
  <w:style w:type="character" w:customStyle="1" w:styleId="WW8Num9z6">
    <w:name w:val="WW8Num9z6"/>
    <w:rsid w:val="00334C0F"/>
  </w:style>
  <w:style w:type="character" w:customStyle="1" w:styleId="WW8Num9z7">
    <w:name w:val="WW8Num9z7"/>
    <w:rsid w:val="00334C0F"/>
  </w:style>
  <w:style w:type="character" w:customStyle="1" w:styleId="WW8Num9z8">
    <w:name w:val="WW8Num9z8"/>
    <w:rsid w:val="00334C0F"/>
  </w:style>
  <w:style w:type="character" w:customStyle="1" w:styleId="WW8Num10z0">
    <w:name w:val="WW8Num10z0"/>
    <w:rsid w:val="00334C0F"/>
    <w:rPr>
      <w:rFonts w:ascii="Calibri" w:hAnsi="Calibri"/>
    </w:rPr>
  </w:style>
  <w:style w:type="character" w:customStyle="1" w:styleId="WW8Num10z1">
    <w:name w:val="WW8Num10z1"/>
    <w:rsid w:val="00334C0F"/>
    <w:rPr>
      <w:rFonts w:ascii="Courier New" w:hAnsi="Courier New"/>
    </w:rPr>
  </w:style>
  <w:style w:type="character" w:customStyle="1" w:styleId="WW8Num10z2">
    <w:name w:val="WW8Num10z2"/>
    <w:rsid w:val="00334C0F"/>
    <w:rPr>
      <w:rFonts w:ascii="Wingdings" w:hAnsi="Wingdings"/>
    </w:rPr>
  </w:style>
  <w:style w:type="character" w:customStyle="1" w:styleId="WW8Num10z3">
    <w:name w:val="WW8Num10z3"/>
    <w:rsid w:val="00334C0F"/>
    <w:rPr>
      <w:rFonts w:ascii="Symbol" w:hAnsi="Symbol"/>
    </w:rPr>
  </w:style>
  <w:style w:type="character" w:customStyle="1" w:styleId="WW8Num11z0">
    <w:name w:val="WW8Num11z0"/>
    <w:rsid w:val="00334C0F"/>
  </w:style>
  <w:style w:type="character" w:customStyle="1" w:styleId="WW8Num11z1">
    <w:name w:val="WW8Num11z1"/>
    <w:rsid w:val="00334C0F"/>
  </w:style>
  <w:style w:type="character" w:customStyle="1" w:styleId="WW8Num11z2">
    <w:name w:val="WW8Num11z2"/>
    <w:rsid w:val="00334C0F"/>
  </w:style>
  <w:style w:type="character" w:customStyle="1" w:styleId="WW8Num11z3">
    <w:name w:val="WW8Num11z3"/>
    <w:rsid w:val="00334C0F"/>
  </w:style>
  <w:style w:type="character" w:customStyle="1" w:styleId="WW8Num11z4">
    <w:name w:val="WW8Num11z4"/>
    <w:rsid w:val="00334C0F"/>
  </w:style>
  <w:style w:type="character" w:customStyle="1" w:styleId="WW8Num11z5">
    <w:name w:val="WW8Num11z5"/>
    <w:rsid w:val="00334C0F"/>
  </w:style>
  <w:style w:type="character" w:customStyle="1" w:styleId="WW8Num11z6">
    <w:name w:val="WW8Num11z6"/>
    <w:rsid w:val="00334C0F"/>
  </w:style>
  <w:style w:type="character" w:customStyle="1" w:styleId="WW8Num11z7">
    <w:name w:val="WW8Num11z7"/>
    <w:rsid w:val="00334C0F"/>
  </w:style>
  <w:style w:type="character" w:customStyle="1" w:styleId="WW8Num11z8">
    <w:name w:val="WW8Num11z8"/>
    <w:rsid w:val="00334C0F"/>
  </w:style>
  <w:style w:type="character" w:customStyle="1" w:styleId="Carpredefinitoparagrafo6">
    <w:name w:val="Car. predefinito paragrafo6"/>
    <w:rsid w:val="00334C0F"/>
  </w:style>
  <w:style w:type="character" w:customStyle="1" w:styleId="WW8Num7z1">
    <w:name w:val="WW8Num7z1"/>
    <w:rsid w:val="00334C0F"/>
  </w:style>
  <w:style w:type="character" w:customStyle="1" w:styleId="WW8Num7z2">
    <w:name w:val="WW8Num7z2"/>
    <w:rsid w:val="00334C0F"/>
  </w:style>
  <w:style w:type="character" w:customStyle="1" w:styleId="WW8Num7z3">
    <w:name w:val="WW8Num7z3"/>
    <w:rsid w:val="00334C0F"/>
  </w:style>
  <w:style w:type="character" w:customStyle="1" w:styleId="WW8Num7z4">
    <w:name w:val="WW8Num7z4"/>
    <w:rsid w:val="00334C0F"/>
  </w:style>
  <w:style w:type="character" w:customStyle="1" w:styleId="WW8Num7z5">
    <w:name w:val="WW8Num7z5"/>
    <w:rsid w:val="00334C0F"/>
  </w:style>
  <w:style w:type="character" w:customStyle="1" w:styleId="WW8Num7z6">
    <w:name w:val="WW8Num7z6"/>
    <w:rsid w:val="00334C0F"/>
  </w:style>
  <w:style w:type="character" w:customStyle="1" w:styleId="WW8Num7z7">
    <w:name w:val="WW8Num7z7"/>
    <w:rsid w:val="00334C0F"/>
  </w:style>
  <w:style w:type="character" w:customStyle="1" w:styleId="WW8Num7z8">
    <w:name w:val="WW8Num7z8"/>
    <w:rsid w:val="00334C0F"/>
  </w:style>
  <w:style w:type="character" w:customStyle="1" w:styleId="Carpredefinitoparagrafo5">
    <w:name w:val="Car. predefinito paragrafo5"/>
    <w:rsid w:val="00334C0F"/>
  </w:style>
  <w:style w:type="character" w:customStyle="1" w:styleId="Carpredefinitoparagrafo4">
    <w:name w:val="Car. predefinito paragrafo4"/>
    <w:rsid w:val="00334C0F"/>
  </w:style>
  <w:style w:type="character" w:customStyle="1" w:styleId="Carpredefinitoparagrafo3">
    <w:name w:val="Car. predefinito paragrafo3"/>
    <w:rsid w:val="00334C0F"/>
  </w:style>
  <w:style w:type="character" w:customStyle="1" w:styleId="WW8Num8z4">
    <w:name w:val="WW8Num8z4"/>
    <w:rsid w:val="00334C0F"/>
  </w:style>
  <w:style w:type="character" w:customStyle="1" w:styleId="WW8Num8z5">
    <w:name w:val="WW8Num8z5"/>
    <w:rsid w:val="00334C0F"/>
  </w:style>
  <w:style w:type="character" w:customStyle="1" w:styleId="WW8Num8z6">
    <w:name w:val="WW8Num8z6"/>
    <w:rsid w:val="00334C0F"/>
  </w:style>
  <w:style w:type="character" w:customStyle="1" w:styleId="WW8Num8z7">
    <w:name w:val="WW8Num8z7"/>
    <w:rsid w:val="00334C0F"/>
  </w:style>
  <w:style w:type="character" w:customStyle="1" w:styleId="WW8Num8z8">
    <w:name w:val="WW8Num8z8"/>
    <w:rsid w:val="00334C0F"/>
  </w:style>
  <w:style w:type="character" w:customStyle="1" w:styleId="Carpredefinitoparagrafo2">
    <w:name w:val="Car. predefinito paragrafo2"/>
    <w:rsid w:val="00334C0F"/>
  </w:style>
  <w:style w:type="character" w:customStyle="1" w:styleId="WW8Num4z1">
    <w:name w:val="WW8Num4z1"/>
    <w:rsid w:val="00334C0F"/>
  </w:style>
  <w:style w:type="character" w:customStyle="1" w:styleId="WW8Num4z2">
    <w:name w:val="WW8Num4z2"/>
    <w:rsid w:val="00334C0F"/>
  </w:style>
  <w:style w:type="character" w:customStyle="1" w:styleId="WW8Num4z3">
    <w:name w:val="WW8Num4z3"/>
    <w:rsid w:val="00334C0F"/>
  </w:style>
  <w:style w:type="character" w:customStyle="1" w:styleId="WW8Num4z4">
    <w:name w:val="WW8Num4z4"/>
    <w:rsid w:val="00334C0F"/>
  </w:style>
  <w:style w:type="character" w:customStyle="1" w:styleId="WW8Num4z5">
    <w:name w:val="WW8Num4z5"/>
    <w:rsid w:val="00334C0F"/>
  </w:style>
  <w:style w:type="character" w:customStyle="1" w:styleId="WW8Num4z6">
    <w:name w:val="WW8Num4z6"/>
    <w:rsid w:val="00334C0F"/>
  </w:style>
  <w:style w:type="character" w:customStyle="1" w:styleId="WW8Num4z7">
    <w:name w:val="WW8Num4z7"/>
    <w:rsid w:val="00334C0F"/>
  </w:style>
  <w:style w:type="character" w:customStyle="1" w:styleId="WW8Num4z8">
    <w:name w:val="WW8Num4z8"/>
    <w:rsid w:val="00334C0F"/>
  </w:style>
  <w:style w:type="character" w:customStyle="1" w:styleId="WW8Num5z1">
    <w:name w:val="WW8Num5z1"/>
    <w:rsid w:val="00334C0F"/>
  </w:style>
  <w:style w:type="character" w:customStyle="1" w:styleId="WW8Num5z2">
    <w:name w:val="WW8Num5z2"/>
    <w:rsid w:val="00334C0F"/>
  </w:style>
  <w:style w:type="character" w:customStyle="1" w:styleId="WW8Num5z3">
    <w:name w:val="WW8Num5z3"/>
    <w:rsid w:val="00334C0F"/>
  </w:style>
  <w:style w:type="character" w:customStyle="1" w:styleId="WW8Num5z4">
    <w:name w:val="WW8Num5z4"/>
    <w:rsid w:val="00334C0F"/>
  </w:style>
  <w:style w:type="character" w:customStyle="1" w:styleId="WW8Num5z5">
    <w:name w:val="WW8Num5z5"/>
    <w:rsid w:val="00334C0F"/>
  </w:style>
  <w:style w:type="character" w:customStyle="1" w:styleId="WW8Num5z6">
    <w:name w:val="WW8Num5z6"/>
    <w:rsid w:val="00334C0F"/>
  </w:style>
  <w:style w:type="character" w:customStyle="1" w:styleId="WW8Num5z7">
    <w:name w:val="WW8Num5z7"/>
    <w:rsid w:val="00334C0F"/>
  </w:style>
  <w:style w:type="character" w:customStyle="1" w:styleId="WW8Num5z8">
    <w:name w:val="WW8Num5z8"/>
    <w:rsid w:val="00334C0F"/>
  </w:style>
  <w:style w:type="character" w:customStyle="1" w:styleId="WW8Num6z1">
    <w:name w:val="WW8Num6z1"/>
    <w:rsid w:val="00334C0F"/>
    <w:rPr>
      <w:rFonts w:ascii="Courier New" w:hAnsi="Courier New"/>
    </w:rPr>
  </w:style>
  <w:style w:type="character" w:customStyle="1" w:styleId="WW8Num6z2">
    <w:name w:val="WW8Num6z2"/>
    <w:rsid w:val="00334C0F"/>
    <w:rPr>
      <w:rFonts w:ascii="Wingdings" w:hAnsi="Wingdings"/>
    </w:rPr>
  </w:style>
  <w:style w:type="character" w:customStyle="1" w:styleId="WW8Num6z3">
    <w:name w:val="WW8Num6z3"/>
    <w:rsid w:val="00334C0F"/>
    <w:rPr>
      <w:rFonts w:ascii="Symbol" w:hAnsi="Symbol"/>
    </w:rPr>
  </w:style>
  <w:style w:type="character" w:customStyle="1" w:styleId="WW8Num10z4">
    <w:name w:val="WW8Num10z4"/>
    <w:rsid w:val="00334C0F"/>
  </w:style>
  <w:style w:type="character" w:customStyle="1" w:styleId="WW8Num10z5">
    <w:name w:val="WW8Num10z5"/>
    <w:rsid w:val="00334C0F"/>
  </w:style>
  <w:style w:type="character" w:customStyle="1" w:styleId="WW8Num10z6">
    <w:name w:val="WW8Num10z6"/>
    <w:rsid w:val="00334C0F"/>
  </w:style>
  <w:style w:type="character" w:customStyle="1" w:styleId="WW8Num10z7">
    <w:name w:val="WW8Num10z7"/>
    <w:rsid w:val="00334C0F"/>
  </w:style>
  <w:style w:type="character" w:customStyle="1" w:styleId="WW8Num10z8">
    <w:name w:val="WW8Num10z8"/>
    <w:rsid w:val="00334C0F"/>
  </w:style>
  <w:style w:type="character" w:customStyle="1" w:styleId="WW8Num12z0">
    <w:name w:val="WW8Num12z0"/>
    <w:rsid w:val="00334C0F"/>
  </w:style>
  <w:style w:type="character" w:customStyle="1" w:styleId="WW8Num12z1">
    <w:name w:val="WW8Num12z1"/>
    <w:rsid w:val="00334C0F"/>
  </w:style>
  <w:style w:type="character" w:customStyle="1" w:styleId="WW8Num12z2">
    <w:name w:val="WW8Num12z2"/>
    <w:rsid w:val="00334C0F"/>
  </w:style>
  <w:style w:type="character" w:customStyle="1" w:styleId="WW8Num12z3">
    <w:name w:val="WW8Num12z3"/>
    <w:rsid w:val="00334C0F"/>
  </w:style>
  <w:style w:type="character" w:customStyle="1" w:styleId="WW8Num12z4">
    <w:name w:val="WW8Num12z4"/>
    <w:rsid w:val="00334C0F"/>
  </w:style>
  <w:style w:type="character" w:customStyle="1" w:styleId="WW8Num12z5">
    <w:name w:val="WW8Num12z5"/>
    <w:rsid w:val="00334C0F"/>
  </w:style>
  <w:style w:type="character" w:customStyle="1" w:styleId="WW8Num12z6">
    <w:name w:val="WW8Num12z6"/>
    <w:rsid w:val="00334C0F"/>
  </w:style>
  <w:style w:type="character" w:customStyle="1" w:styleId="WW8Num12z7">
    <w:name w:val="WW8Num12z7"/>
    <w:rsid w:val="00334C0F"/>
  </w:style>
  <w:style w:type="character" w:customStyle="1" w:styleId="WW8Num12z8">
    <w:name w:val="WW8Num12z8"/>
    <w:rsid w:val="00334C0F"/>
  </w:style>
  <w:style w:type="character" w:customStyle="1" w:styleId="WW8Num13z0">
    <w:name w:val="WW8Num13z0"/>
    <w:rsid w:val="00334C0F"/>
    <w:rPr>
      <w:rFonts w:ascii="Symbol" w:hAnsi="Symbol"/>
    </w:rPr>
  </w:style>
  <w:style w:type="character" w:customStyle="1" w:styleId="WW8Num13z1">
    <w:name w:val="WW8Num13z1"/>
    <w:rsid w:val="00334C0F"/>
    <w:rPr>
      <w:rFonts w:ascii="Courier New" w:hAnsi="Courier New"/>
    </w:rPr>
  </w:style>
  <w:style w:type="character" w:customStyle="1" w:styleId="WW8Num13z2">
    <w:name w:val="WW8Num13z2"/>
    <w:rsid w:val="00334C0F"/>
    <w:rPr>
      <w:rFonts w:ascii="Wingdings" w:hAnsi="Wingdings"/>
    </w:rPr>
  </w:style>
  <w:style w:type="character" w:customStyle="1" w:styleId="WW8Num14z0">
    <w:name w:val="WW8Num14z0"/>
    <w:rsid w:val="00334C0F"/>
    <w:rPr>
      <w:rFonts w:ascii="Arial" w:hAnsi="Arial"/>
      <w:i/>
      <w:sz w:val="16"/>
    </w:rPr>
  </w:style>
  <w:style w:type="character" w:customStyle="1" w:styleId="WW8Num14z1">
    <w:name w:val="WW8Num14z1"/>
    <w:rsid w:val="00334C0F"/>
  </w:style>
  <w:style w:type="character" w:customStyle="1" w:styleId="WW8Num14z2">
    <w:name w:val="WW8Num14z2"/>
    <w:rsid w:val="00334C0F"/>
  </w:style>
  <w:style w:type="character" w:customStyle="1" w:styleId="WW8Num14z3">
    <w:name w:val="WW8Num14z3"/>
    <w:rsid w:val="00334C0F"/>
  </w:style>
  <w:style w:type="character" w:customStyle="1" w:styleId="WW8Num14z4">
    <w:name w:val="WW8Num14z4"/>
    <w:rsid w:val="00334C0F"/>
  </w:style>
  <w:style w:type="character" w:customStyle="1" w:styleId="WW8Num14z5">
    <w:name w:val="WW8Num14z5"/>
    <w:rsid w:val="00334C0F"/>
  </w:style>
  <w:style w:type="character" w:customStyle="1" w:styleId="WW8Num14z6">
    <w:name w:val="WW8Num14z6"/>
    <w:rsid w:val="00334C0F"/>
  </w:style>
  <w:style w:type="character" w:customStyle="1" w:styleId="WW8Num14z7">
    <w:name w:val="WW8Num14z7"/>
    <w:rsid w:val="00334C0F"/>
  </w:style>
  <w:style w:type="character" w:customStyle="1" w:styleId="WW8Num14z8">
    <w:name w:val="WW8Num14z8"/>
    <w:rsid w:val="00334C0F"/>
  </w:style>
  <w:style w:type="character" w:customStyle="1" w:styleId="WW8Num15z0">
    <w:name w:val="WW8Num15z0"/>
    <w:rsid w:val="00334C0F"/>
  </w:style>
  <w:style w:type="character" w:customStyle="1" w:styleId="WW8Num15z1">
    <w:name w:val="WW8Num15z1"/>
    <w:rsid w:val="00334C0F"/>
  </w:style>
  <w:style w:type="character" w:customStyle="1" w:styleId="WW8Num15z2">
    <w:name w:val="WW8Num15z2"/>
    <w:rsid w:val="00334C0F"/>
  </w:style>
  <w:style w:type="character" w:customStyle="1" w:styleId="WW8Num15z3">
    <w:name w:val="WW8Num15z3"/>
    <w:rsid w:val="00334C0F"/>
  </w:style>
  <w:style w:type="character" w:customStyle="1" w:styleId="WW8Num15z4">
    <w:name w:val="WW8Num15z4"/>
    <w:rsid w:val="00334C0F"/>
  </w:style>
  <w:style w:type="character" w:customStyle="1" w:styleId="WW8Num15z5">
    <w:name w:val="WW8Num15z5"/>
    <w:rsid w:val="00334C0F"/>
  </w:style>
  <w:style w:type="character" w:customStyle="1" w:styleId="WW8Num15z6">
    <w:name w:val="WW8Num15z6"/>
    <w:rsid w:val="00334C0F"/>
  </w:style>
  <w:style w:type="character" w:customStyle="1" w:styleId="WW8Num15z7">
    <w:name w:val="WW8Num15z7"/>
    <w:rsid w:val="00334C0F"/>
  </w:style>
  <w:style w:type="character" w:customStyle="1" w:styleId="WW8Num15z8">
    <w:name w:val="WW8Num15z8"/>
    <w:rsid w:val="00334C0F"/>
  </w:style>
  <w:style w:type="character" w:customStyle="1" w:styleId="WW8Num16z0">
    <w:name w:val="WW8Num16z0"/>
    <w:rsid w:val="00334C0F"/>
    <w:rPr>
      <w:rFonts w:ascii="Symbol" w:hAnsi="Symbol"/>
    </w:rPr>
  </w:style>
  <w:style w:type="character" w:customStyle="1" w:styleId="WW8Num16z1">
    <w:name w:val="WW8Num16z1"/>
    <w:rsid w:val="00334C0F"/>
    <w:rPr>
      <w:rFonts w:ascii="Courier New" w:hAnsi="Courier New"/>
    </w:rPr>
  </w:style>
  <w:style w:type="character" w:customStyle="1" w:styleId="WW8Num16z2">
    <w:name w:val="WW8Num16z2"/>
    <w:rsid w:val="00334C0F"/>
    <w:rPr>
      <w:rFonts w:ascii="Wingdings" w:hAnsi="Wingdings"/>
    </w:rPr>
  </w:style>
  <w:style w:type="character" w:customStyle="1" w:styleId="WW8Num16z3">
    <w:name w:val="WW8Num16z3"/>
    <w:rsid w:val="00334C0F"/>
    <w:rPr>
      <w:rFonts w:ascii="Symbol" w:hAnsi="Symbol"/>
    </w:rPr>
  </w:style>
  <w:style w:type="character" w:customStyle="1" w:styleId="WW8Num17z0">
    <w:name w:val="WW8Num17z0"/>
    <w:rsid w:val="00334C0F"/>
  </w:style>
  <w:style w:type="character" w:customStyle="1" w:styleId="WW8Num17z1">
    <w:name w:val="WW8Num17z1"/>
    <w:rsid w:val="00334C0F"/>
  </w:style>
  <w:style w:type="character" w:customStyle="1" w:styleId="WW8Num17z2">
    <w:name w:val="WW8Num17z2"/>
    <w:rsid w:val="00334C0F"/>
  </w:style>
  <w:style w:type="character" w:customStyle="1" w:styleId="WW8Num17z3">
    <w:name w:val="WW8Num17z3"/>
    <w:rsid w:val="00334C0F"/>
  </w:style>
  <w:style w:type="character" w:customStyle="1" w:styleId="WW8Num17z4">
    <w:name w:val="WW8Num17z4"/>
    <w:rsid w:val="00334C0F"/>
  </w:style>
  <w:style w:type="character" w:customStyle="1" w:styleId="WW8Num17z5">
    <w:name w:val="WW8Num17z5"/>
    <w:rsid w:val="00334C0F"/>
  </w:style>
  <w:style w:type="character" w:customStyle="1" w:styleId="WW8Num17z6">
    <w:name w:val="WW8Num17z6"/>
    <w:rsid w:val="00334C0F"/>
  </w:style>
  <w:style w:type="character" w:customStyle="1" w:styleId="WW8Num17z7">
    <w:name w:val="WW8Num17z7"/>
    <w:rsid w:val="00334C0F"/>
  </w:style>
  <w:style w:type="character" w:customStyle="1" w:styleId="WW8Num17z8">
    <w:name w:val="WW8Num17z8"/>
    <w:rsid w:val="00334C0F"/>
  </w:style>
  <w:style w:type="character" w:customStyle="1" w:styleId="WW8Num18z0">
    <w:name w:val="WW8Num18z0"/>
    <w:rsid w:val="00334C0F"/>
    <w:rPr>
      <w:rFonts w:ascii="Wingdings" w:hAnsi="Wingdings"/>
      <w:sz w:val="32"/>
    </w:rPr>
  </w:style>
  <w:style w:type="character" w:customStyle="1" w:styleId="WW8Num18z1">
    <w:name w:val="WW8Num18z1"/>
    <w:rsid w:val="00334C0F"/>
    <w:rPr>
      <w:rFonts w:ascii="Courier New" w:hAnsi="Courier New"/>
    </w:rPr>
  </w:style>
  <w:style w:type="character" w:customStyle="1" w:styleId="WW8Num18z2">
    <w:name w:val="WW8Num18z2"/>
    <w:rsid w:val="00334C0F"/>
    <w:rPr>
      <w:rFonts w:ascii="Wingdings" w:hAnsi="Wingdings"/>
    </w:rPr>
  </w:style>
  <w:style w:type="character" w:customStyle="1" w:styleId="WW8Num18z3">
    <w:name w:val="WW8Num18z3"/>
    <w:rsid w:val="00334C0F"/>
    <w:rPr>
      <w:rFonts w:ascii="Symbol" w:hAnsi="Symbol"/>
    </w:rPr>
  </w:style>
  <w:style w:type="character" w:customStyle="1" w:styleId="WW8Num19z0">
    <w:name w:val="WW8Num19z0"/>
    <w:rsid w:val="00334C0F"/>
    <w:rPr>
      <w:rFonts w:ascii="Wingdings" w:hAnsi="Wingdings"/>
      <w:sz w:val="32"/>
    </w:rPr>
  </w:style>
  <w:style w:type="character" w:customStyle="1" w:styleId="WW8Num19z1">
    <w:name w:val="WW8Num19z1"/>
    <w:rsid w:val="00334C0F"/>
    <w:rPr>
      <w:rFonts w:ascii="Courier New" w:hAnsi="Courier New"/>
    </w:rPr>
  </w:style>
  <w:style w:type="character" w:customStyle="1" w:styleId="WW8Num19z2">
    <w:name w:val="WW8Num19z2"/>
    <w:rsid w:val="00334C0F"/>
    <w:rPr>
      <w:rFonts w:ascii="Wingdings" w:hAnsi="Wingdings"/>
    </w:rPr>
  </w:style>
  <w:style w:type="character" w:customStyle="1" w:styleId="WW8Num19z3">
    <w:name w:val="WW8Num19z3"/>
    <w:rsid w:val="00334C0F"/>
    <w:rPr>
      <w:rFonts w:ascii="Symbol" w:hAnsi="Symbol"/>
    </w:rPr>
  </w:style>
  <w:style w:type="character" w:customStyle="1" w:styleId="WW8Num20z0">
    <w:name w:val="WW8Num20z0"/>
    <w:rsid w:val="00334C0F"/>
    <w:rPr>
      <w:rFonts w:ascii="Symbol" w:hAnsi="Symbol"/>
    </w:rPr>
  </w:style>
  <w:style w:type="character" w:customStyle="1" w:styleId="WW8Num20z1">
    <w:name w:val="WW8Num20z1"/>
    <w:rsid w:val="00334C0F"/>
    <w:rPr>
      <w:rFonts w:ascii="Courier New" w:hAnsi="Courier New"/>
    </w:rPr>
  </w:style>
  <w:style w:type="character" w:customStyle="1" w:styleId="WW8Num20z2">
    <w:name w:val="WW8Num20z2"/>
    <w:rsid w:val="00334C0F"/>
    <w:rPr>
      <w:rFonts w:ascii="Wingdings" w:hAnsi="Wingdings"/>
    </w:rPr>
  </w:style>
  <w:style w:type="character" w:customStyle="1" w:styleId="WW8Num21z0">
    <w:name w:val="WW8Num21z0"/>
    <w:rsid w:val="00334C0F"/>
    <w:rPr>
      <w:rFonts w:ascii="Symbol" w:hAnsi="Symbol"/>
    </w:rPr>
  </w:style>
  <w:style w:type="character" w:customStyle="1" w:styleId="WW8Num21z1">
    <w:name w:val="WW8Num21z1"/>
    <w:rsid w:val="00334C0F"/>
  </w:style>
  <w:style w:type="character" w:customStyle="1" w:styleId="WW8Num21z2">
    <w:name w:val="WW8Num21z2"/>
    <w:rsid w:val="00334C0F"/>
  </w:style>
  <w:style w:type="character" w:customStyle="1" w:styleId="WW8Num21z3">
    <w:name w:val="WW8Num21z3"/>
    <w:rsid w:val="00334C0F"/>
  </w:style>
  <w:style w:type="character" w:customStyle="1" w:styleId="WW8Num21z4">
    <w:name w:val="WW8Num21z4"/>
    <w:rsid w:val="00334C0F"/>
  </w:style>
  <w:style w:type="character" w:customStyle="1" w:styleId="WW8Num21z5">
    <w:name w:val="WW8Num21z5"/>
    <w:rsid w:val="00334C0F"/>
  </w:style>
  <w:style w:type="character" w:customStyle="1" w:styleId="WW8Num21z6">
    <w:name w:val="WW8Num21z6"/>
    <w:rsid w:val="00334C0F"/>
  </w:style>
  <w:style w:type="character" w:customStyle="1" w:styleId="WW8Num21z7">
    <w:name w:val="WW8Num21z7"/>
    <w:rsid w:val="00334C0F"/>
  </w:style>
  <w:style w:type="character" w:customStyle="1" w:styleId="WW8Num21z8">
    <w:name w:val="WW8Num21z8"/>
    <w:rsid w:val="00334C0F"/>
  </w:style>
  <w:style w:type="character" w:customStyle="1" w:styleId="WW8Num22z0">
    <w:name w:val="WW8Num22z0"/>
    <w:rsid w:val="00334C0F"/>
    <w:rPr>
      <w:rFonts w:ascii="Symbol" w:hAnsi="Symbol"/>
    </w:rPr>
  </w:style>
  <w:style w:type="character" w:customStyle="1" w:styleId="WW8Num22z1">
    <w:name w:val="WW8Num22z1"/>
    <w:rsid w:val="00334C0F"/>
    <w:rPr>
      <w:rFonts w:ascii="Courier New" w:hAnsi="Courier New"/>
    </w:rPr>
  </w:style>
  <w:style w:type="character" w:customStyle="1" w:styleId="WW8Num22z2">
    <w:name w:val="WW8Num22z2"/>
    <w:rsid w:val="00334C0F"/>
    <w:rPr>
      <w:rFonts w:ascii="Wingdings" w:hAnsi="Wingdings"/>
    </w:rPr>
  </w:style>
  <w:style w:type="character" w:customStyle="1" w:styleId="WW8Num23z0">
    <w:name w:val="WW8Num23z0"/>
    <w:rsid w:val="00334C0F"/>
  </w:style>
  <w:style w:type="character" w:customStyle="1" w:styleId="WW8Num23z1">
    <w:name w:val="WW8Num23z1"/>
    <w:rsid w:val="00334C0F"/>
  </w:style>
  <w:style w:type="character" w:customStyle="1" w:styleId="WW8Num23z2">
    <w:name w:val="WW8Num23z2"/>
    <w:rsid w:val="00334C0F"/>
  </w:style>
  <w:style w:type="character" w:customStyle="1" w:styleId="WW8Num23z3">
    <w:name w:val="WW8Num23z3"/>
    <w:rsid w:val="00334C0F"/>
  </w:style>
  <w:style w:type="character" w:customStyle="1" w:styleId="WW8Num23z4">
    <w:name w:val="WW8Num23z4"/>
    <w:rsid w:val="00334C0F"/>
  </w:style>
  <w:style w:type="character" w:customStyle="1" w:styleId="WW8Num23z5">
    <w:name w:val="WW8Num23z5"/>
    <w:rsid w:val="00334C0F"/>
  </w:style>
  <w:style w:type="character" w:customStyle="1" w:styleId="WW8Num23z6">
    <w:name w:val="WW8Num23z6"/>
    <w:rsid w:val="00334C0F"/>
  </w:style>
  <w:style w:type="character" w:customStyle="1" w:styleId="WW8Num23z7">
    <w:name w:val="WW8Num23z7"/>
    <w:rsid w:val="00334C0F"/>
  </w:style>
  <w:style w:type="character" w:customStyle="1" w:styleId="WW8Num23z8">
    <w:name w:val="WW8Num23z8"/>
    <w:rsid w:val="00334C0F"/>
  </w:style>
  <w:style w:type="character" w:customStyle="1" w:styleId="WW8Num24z0">
    <w:name w:val="WW8Num24z0"/>
    <w:rsid w:val="00334C0F"/>
    <w:rPr>
      <w:rFonts w:ascii="Wingdings" w:hAnsi="Wingdings"/>
      <w:sz w:val="32"/>
    </w:rPr>
  </w:style>
  <w:style w:type="character" w:customStyle="1" w:styleId="WW8Num24z1">
    <w:name w:val="WW8Num24z1"/>
    <w:rsid w:val="00334C0F"/>
    <w:rPr>
      <w:rFonts w:ascii="Courier New" w:hAnsi="Courier New"/>
    </w:rPr>
  </w:style>
  <w:style w:type="character" w:customStyle="1" w:styleId="WW8Num24z2">
    <w:name w:val="WW8Num24z2"/>
    <w:rsid w:val="00334C0F"/>
    <w:rPr>
      <w:rFonts w:ascii="Wingdings" w:hAnsi="Wingdings"/>
    </w:rPr>
  </w:style>
  <w:style w:type="character" w:customStyle="1" w:styleId="WW8Num24z3">
    <w:name w:val="WW8Num24z3"/>
    <w:rsid w:val="00334C0F"/>
    <w:rPr>
      <w:rFonts w:ascii="Symbol" w:hAnsi="Symbol"/>
    </w:rPr>
  </w:style>
  <w:style w:type="character" w:customStyle="1" w:styleId="WW8Num25z0">
    <w:name w:val="WW8Num25z0"/>
    <w:rsid w:val="00334C0F"/>
  </w:style>
  <w:style w:type="character" w:customStyle="1" w:styleId="WW8Num25z1">
    <w:name w:val="WW8Num25z1"/>
    <w:rsid w:val="00334C0F"/>
  </w:style>
  <w:style w:type="character" w:customStyle="1" w:styleId="WW8Num25z2">
    <w:name w:val="WW8Num25z2"/>
    <w:rsid w:val="00334C0F"/>
  </w:style>
  <w:style w:type="character" w:customStyle="1" w:styleId="WW8Num25z3">
    <w:name w:val="WW8Num25z3"/>
    <w:rsid w:val="00334C0F"/>
  </w:style>
  <w:style w:type="character" w:customStyle="1" w:styleId="WW8Num25z4">
    <w:name w:val="WW8Num25z4"/>
    <w:rsid w:val="00334C0F"/>
  </w:style>
  <w:style w:type="character" w:customStyle="1" w:styleId="WW8Num25z5">
    <w:name w:val="WW8Num25z5"/>
    <w:rsid w:val="00334C0F"/>
  </w:style>
  <w:style w:type="character" w:customStyle="1" w:styleId="WW8Num25z6">
    <w:name w:val="WW8Num25z6"/>
    <w:rsid w:val="00334C0F"/>
  </w:style>
  <w:style w:type="character" w:customStyle="1" w:styleId="WW8Num25z7">
    <w:name w:val="WW8Num25z7"/>
    <w:rsid w:val="00334C0F"/>
  </w:style>
  <w:style w:type="character" w:customStyle="1" w:styleId="WW8Num25z8">
    <w:name w:val="WW8Num25z8"/>
    <w:rsid w:val="00334C0F"/>
  </w:style>
  <w:style w:type="character" w:customStyle="1" w:styleId="WW8Num26z0">
    <w:name w:val="WW8Num26z0"/>
    <w:rsid w:val="00334C0F"/>
  </w:style>
  <w:style w:type="character" w:customStyle="1" w:styleId="WW8Num26z1">
    <w:name w:val="WW8Num26z1"/>
    <w:rsid w:val="00334C0F"/>
  </w:style>
  <w:style w:type="character" w:customStyle="1" w:styleId="WW8Num26z2">
    <w:name w:val="WW8Num26z2"/>
    <w:rsid w:val="00334C0F"/>
  </w:style>
  <w:style w:type="character" w:customStyle="1" w:styleId="WW8Num26z3">
    <w:name w:val="WW8Num26z3"/>
    <w:rsid w:val="00334C0F"/>
  </w:style>
  <w:style w:type="character" w:customStyle="1" w:styleId="WW8Num26z4">
    <w:name w:val="WW8Num26z4"/>
    <w:rsid w:val="00334C0F"/>
  </w:style>
  <w:style w:type="character" w:customStyle="1" w:styleId="WW8Num26z5">
    <w:name w:val="WW8Num26z5"/>
    <w:rsid w:val="00334C0F"/>
  </w:style>
  <w:style w:type="character" w:customStyle="1" w:styleId="WW8Num26z6">
    <w:name w:val="WW8Num26z6"/>
    <w:rsid w:val="00334C0F"/>
  </w:style>
  <w:style w:type="character" w:customStyle="1" w:styleId="WW8Num26z7">
    <w:name w:val="WW8Num26z7"/>
    <w:rsid w:val="00334C0F"/>
  </w:style>
  <w:style w:type="character" w:customStyle="1" w:styleId="WW8Num26z8">
    <w:name w:val="WW8Num26z8"/>
    <w:rsid w:val="00334C0F"/>
  </w:style>
  <w:style w:type="character" w:customStyle="1" w:styleId="WW8Num27z0">
    <w:name w:val="WW8Num27z0"/>
    <w:rsid w:val="00334C0F"/>
    <w:rPr>
      <w:rFonts w:ascii="Wingdings" w:hAnsi="Wingdings"/>
      <w:sz w:val="32"/>
    </w:rPr>
  </w:style>
  <w:style w:type="character" w:customStyle="1" w:styleId="WW8Num27z1">
    <w:name w:val="WW8Num27z1"/>
    <w:rsid w:val="00334C0F"/>
    <w:rPr>
      <w:rFonts w:ascii="Courier New" w:hAnsi="Courier New"/>
    </w:rPr>
  </w:style>
  <w:style w:type="character" w:customStyle="1" w:styleId="WW8Num27z2">
    <w:name w:val="WW8Num27z2"/>
    <w:rsid w:val="00334C0F"/>
    <w:rPr>
      <w:rFonts w:ascii="Wingdings" w:hAnsi="Wingdings"/>
    </w:rPr>
  </w:style>
  <w:style w:type="character" w:customStyle="1" w:styleId="WW8Num27z3">
    <w:name w:val="WW8Num27z3"/>
    <w:rsid w:val="00334C0F"/>
    <w:rPr>
      <w:rFonts w:ascii="Symbol" w:hAnsi="Symbol"/>
    </w:rPr>
  </w:style>
  <w:style w:type="character" w:customStyle="1" w:styleId="WW8Num28z0">
    <w:name w:val="WW8Num28z0"/>
    <w:rsid w:val="00334C0F"/>
  </w:style>
  <w:style w:type="character" w:customStyle="1" w:styleId="WW8Num28z1">
    <w:name w:val="WW8Num28z1"/>
    <w:rsid w:val="00334C0F"/>
  </w:style>
  <w:style w:type="character" w:customStyle="1" w:styleId="WW8Num28z2">
    <w:name w:val="WW8Num28z2"/>
    <w:rsid w:val="00334C0F"/>
  </w:style>
  <w:style w:type="character" w:customStyle="1" w:styleId="WW8Num28z3">
    <w:name w:val="WW8Num28z3"/>
    <w:rsid w:val="00334C0F"/>
  </w:style>
  <w:style w:type="character" w:customStyle="1" w:styleId="WW8Num28z4">
    <w:name w:val="WW8Num28z4"/>
    <w:rsid w:val="00334C0F"/>
  </w:style>
  <w:style w:type="character" w:customStyle="1" w:styleId="WW8Num28z5">
    <w:name w:val="WW8Num28z5"/>
    <w:rsid w:val="00334C0F"/>
  </w:style>
  <w:style w:type="character" w:customStyle="1" w:styleId="WW8Num28z6">
    <w:name w:val="WW8Num28z6"/>
    <w:rsid w:val="00334C0F"/>
  </w:style>
  <w:style w:type="character" w:customStyle="1" w:styleId="WW8Num28z7">
    <w:name w:val="WW8Num28z7"/>
    <w:rsid w:val="00334C0F"/>
  </w:style>
  <w:style w:type="character" w:customStyle="1" w:styleId="WW8Num28z8">
    <w:name w:val="WW8Num28z8"/>
    <w:rsid w:val="00334C0F"/>
  </w:style>
  <w:style w:type="character" w:customStyle="1" w:styleId="WW8Num29z0">
    <w:name w:val="WW8Num29z0"/>
    <w:rsid w:val="00334C0F"/>
  </w:style>
  <w:style w:type="character" w:customStyle="1" w:styleId="WW8Num29z1">
    <w:name w:val="WW8Num29z1"/>
    <w:rsid w:val="00334C0F"/>
  </w:style>
  <w:style w:type="character" w:customStyle="1" w:styleId="WW8Num29z2">
    <w:name w:val="WW8Num29z2"/>
    <w:rsid w:val="00334C0F"/>
  </w:style>
  <w:style w:type="character" w:customStyle="1" w:styleId="WW8Num29z3">
    <w:name w:val="WW8Num29z3"/>
    <w:rsid w:val="00334C0F"/>
  </w:style>
  <w:style w:type="character" w:customStyle="1" w:styleId="WW8Num29z4">
    <w:name w:val="WW8Num29z4"/>
    <w:rsid w:val="00334C0F"/>
  </w:style>
  <w:style w:type="character" w:customStyle="1" w:styleId="WW8Num29z5">
    <w:name w:val="WW8Num29z5"/>
    <w:rsid w:val="00334C0F"/>
  </w:style>
  <w:style w:type="character" w:customStyle="1" w:styleId="WW8Num29z6">
    <w:name w:val="WW8Num29z6"/>
    <w:rsid w:val="00334C0F"/>
  </w:style>
  <w:style w:type="character" w:customStyle="1" w:styleId="WW8Num29z7">
    <w:name w:val="WW8Num29z7"/>
    <w:rsid w:val="00334C0F"/>
  </w:style>
  <w:style w:type="character" w:customStyle="1" w:styleId="WW8Num29z8">
    <w:name w:val="WW8Num29z8"/>
    <w:rsid w:val="00334C0F"/>
  </w:style>
  <w:style w:type="character" w:customStyle="1" w:styleId="WW8Num30z0">
    <w:name w:val="WW8Num30z0"/>
    <w:rsid w:val="00334C0F"/>
    <w:rPr>
      <w:rFonts w:ascii="Symbol" w:hAnsi="Symbol"/>
    </w:rPr>
  </w:style>
  <w:style w:type="character" w:customStyle="1" w:styleId="WW8Num30z1">
    <w:name w:val="WW8Num30z1"/>
    <w:rsid w:val="00334C0F"/>
  </w:style>
  <w:style w:type="character" w:customStyle="1" w:styleId="WW8Num30z2">
    <w:name w:val="WW8Num30z2"/>
    <w:rsid w:val="00334C0F"/>
  </w:style>
  <w:style w:type="character" w:customStyle="1" w:styleId="WW8Num30z3">
    <w:name w:val="WW8Num30z3"/>
    <w:rsid w:val="00334C0F"/>
  </w:style>
  <w:style w:type="character" w:customStyle="1" w:styleId="WW8Num30z4">
    <w:name w:val="WW8Num30z4"/>
    <w:rsid w:val="00334C0F"/>
  </w:style>
  <w:style w:type="character" w:customStyle="1" w:styleId="WW8Num30z5">
    <w:name w:val="WW8Num30z5"/>
    <w:rsid w:val="00334C0F"/>
  </w:style>
  <w:style w:type="character" w:customStyle="1" w:styleId="WW8Num30z6">
    <w:name w:val="WW8Num30z6"/>
    <w:rsid w:val="00334C0F"/>
  </w:style>
  <w:style w:type="character" w:customStyle="1" w:styleId="WW8Num30z7">
    <w:name w:val="WW8Num30z7"/>
    <w:rsid w:val="00334C0F"/>
  </w:style>
  <w:style w:type="character" w:customStyle="1" w:styleId="WW8Num30z8">
    <w:name w:val="WW8Num30z8"/>
    <w:rsid w:val="00334C0F"/>
  </w:style>
  <w:style w:type="character" w:customStyle="1" w:styleId="WW8Num31z0">
    <w:name w:val="WW8Num31z0"/>
    <w:rsid w:val="00334C0F"/>
  </w:style>
  <w:style w:type="character" w:customStyle="1" w:styleId="WW8Num31z1">
    <w:name w:val="WW8Num31z1"/>
    <w:rsid w:val="00334C0F"/>
  </w:style>
  <w:style w:type="character" w:customStyle="1" w:styleId="WW8Num31z2">
    <w:name w:val="WW8Num31z2"/>
    <w:rsid w:val="00334C0F"/>
  </w:style>
  <w:style w:type="character" w:customStyle="1" w:styleId="WW8Num31z3">
    <w:name w:val="WW8Num31z3"/>
    <w:rsid w:val="00334C0F"/>
  </w:style>
  <w:style w:type="character" w:customStyle="1" w:styleId="WW8Num31z4">
    <w:name w:val="WW8Num31z4"/>
    <w:rsid w:val="00334C0F"/>
  </w:style>
  <w:style w:type="character" w:customStyle="1" w:styleId="WW8Num31z5">
    <w:name w:val="WW8Num31z5"/>
    <w:rsid w:val="00334C0F"/>
  </w:style>
  <w:style w:type="character" w:customStyle="1" w:styleId="WW8Num31z6">
    <w:name w:val="WW8Num31z6"/>
    <w:rsid w:val="00334C0F"/>
  </w:style>
  <w:style w:type="character" w:customStyle="1" w:styleId="WW8Num31z7">
    <w:name w:val="WW8Num31z7"/>
    <w:rsid w:val="00334C0F"/>
  </w:style>
  <w:style w:type="character" w:customStyle="1" w:styleId="WW8Num31z8">
    <w:name w:val="WW8Num31z8"/>
    <w:rsid w:val="00334C0F"/>
  </w:style>
  <w:style w:type="character" w:customStyle="1" w:styleId="WW8Num32z0">
    <w:name w:val="WW8Num32z0"/>
    <w:rsid w:val="00334C0F"/>
  </w:style>
  <w:style w:type="character" w:customStyle="1" w:styleId="WW8Num32z1">
    <w:name w:val="WW8Num32z1"/>
    <w:rsid w:val="00334C0F"/>
  </w:style>
  <w:style w:type="character" w:customStyle="1" w:styleId="WW8Num32z2">
    <w:name w:val="WW8Num32z2"/>
    <w:rsid w:val="00334C0F"/>
  </w:style>
  <w:style w:type="character" w:customStyle="1" w:styleId="WW8Num32z3">
    <w:name w:val="WW8Num32z3"/>
    <w:rsid w:val="00334C0F"/>
  </w:style>
  <w:style w:type="character" w:customStyle="1" w:styleId="WW8Num32z4">
    <w:name w:val="WW8Num32z4"/>
    <w:rsid w:val="00334C0F"/>
  </w:style>
  <w:style w:type="character" w:customStyle="1" w:styleId="WW8Num32z5">
    <w:name w:val="WW8Num32z5"/>
    <w:rsid w:val="00334C0F"/>
  </w:style>
  <w:style w:type="character" w:customStyle="1" w:styleId="WW8Num32z6">
    <w:name w:val="WW8Num32z6"/>
    <w:rsid w:val="00334C0F"/>
  </w:style>
  <w:style w:type="character" w:customStyle="1" w:styleId="WW8Num32z7">
    <w:name w:val="WW8Num32z7"/>
    <w:rsid w:val="00334C0F"/>
  </w:style>
  <w:style w:type="character" w:customStyle="1" w:styleId="WW8Num32z8">
    <w:name w:val="WW8Num32z8"/>
    <w:rsid w:val="00334C0F"/>
  </w:style>
  <w:style w:type="character" w:customStyle="1" w:styleId="Carpredefinitoparagrafo1">
    <w:name w:val="Car. predefinito paragrafo1"/>
    <w:rsid w:val="00334C0F"/>
  </w:style>
  <w:style w:type="character" w:styleId="Numeropagina">
    <w:name w:val="page number"/>
    <w:uiPriority w:val="99"/>
    <w:rsid w:val="00334C0F"/>
    <w:rPr>
      <w:rFonts w:cs="Times New Roman"/>
    </w:rPr>
  </w:style>
  <w:style w:type="character" w:customStyle="1" w:styleId="Caratteredellanota">
    <w:name w:val="Carattere della nota"/>
    <w:rsid w:val="00334C0F"/>
    <w:rPr>
      <w:vertAlign w:val="superscript"/>
    </w:rPr>
  </w:style>
  <w:style w:type="character" w:customStyle="1" w:styleId="IntestazioneCarattere">
    <w:name w:val="Intestazione Carattere"/>
    <w:rsid w:val="00334C0F"/>
    <w:rPr>
      <w:rFonts w:ascii="Georgia" w:hAnsi="Georgia"/>
      <w:sz w:val="24"/>
    </w:rPr>
  </w:style>
  <w:style w:type="character" w:styleId="Collegamentoipertestuale">
    <w:name w:val="Hyperlink"/>
    <w:uiPriority w:val="99"/>
    <w:rsid w:val="00334C0F"/>
    <w:rPr>
      <w:rFonts w:cs="Times New Roman"/>
      <w:color w:val="000080"/>
      <w:u w:val="single"/>
    </w:rPr>
  </w:style>
  <w:style w:type="character" w:customStyle="1" w:styleId="Collegamentoipertestuale1">
    <w:name w:val="Collegamento ipertestuale1"/>
    <w:rsid w:val="00334C0F"/>
    <w:rPr>
      <w:color w:val="0000FF"/>
      <w:u w:val="single"/>
    </w:rPr>
  </w:style>
  <w:style w:type="character" w:customStyle="1" w:styleId="PidipaginaCarattere">
    <w:name w:val="Piè di pagina Carattere"/>
    <w:rsid w:val="00334C0F"/>
    <w:rPr>
      <w:rFonts w:ascii="Tahoma" w:hAnsi="Tahoma"/>
      <w:sz w:val="24"/>
    </w:rPr>
  </w:style>
  <w:style w:type="character" w:customStyle="1" w:styleId="WWCharLFO4LVL1">
    <w:name w:val="WW_CharLFO4LVL1"/>
    <w:rsid w:val="00334C0F"/>
    <w:rPr>
      <w:rFonts w:ascii="Symbol" w:hAnsi="Symbol"/>
      <w:sz w:val="16"/>
    </w:rPr>
  </w:style>
  <w:style w:type="character" w:customStyle="1" w:styleId="WWCharLFO3LVL1">
    <w:name w:val="WW_CharLFO3LVL1"/>
    <w:rsid w:val="00334C0F"/>
    <w:rPr>
      <w:rFonts w:ascii="Symbol" w:hAnsi="Symbol"/>
      <w:sz w:val="16"/>
    </w:rPr>
  </w:style>
  <w:style w:type="character" w:customStyle="1" w:styleId="WWCharLFO2LVL1">
    <w:name w:val="WW_CharLFO2LVL1"/>
    <w:rsid w:val="00334C0F"/>
    <w:rPr>
      <w:rFonts w:ascii="Symbol" w:hAnsi="Symbol"/>
      <w:sz w:val="20"/>
    </w:rPr>
  </w:style>
  <w:style w:type="character" w:customStyle="1" w:styleId="Caratterepredefinitoparagrafo">
    <w:name w:val="Carattere predefinito paragrafo"/>
    <w:rsid w:val="00334C0F"/>
  </w:style>
  <w:style w:type="character" w:customStyle="1" w:styleId="ListLabel1">
    <w:name w:val="ListLabel 1"/>
    <w:rsid w:val="00334C0F"/>
    <w:rPr>
      <w:rFonts w:ascii="Liberation Serif" w:hAnsi="Liberation Serif"/>
    </w:rPr>
  </w:style>
  <w:style w:type="character" w:styleId="Collegamentovisitato">
    <w:name w:val="FollowedHyperlink"/>
    <w:uiPriority w:val="99"/>
    <w:rsid w:val="00334C0F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334C0F"/>
    <w:rPr>
      <w:rFonts w:cs="Times New Roman"/>
      <w:b/>
    </w:rPr>
  </w:style>
  <w:style w:type="character" w:customStyle="1" w:styleId="Corpodeltesto3Carattere">
    <w:name w:val="Corpo del testo 3 Carattere"/>
    <w:rsid w:val="00334C0F"/>
    <w:rPr>
      <w:rFonts w:ascii="Georgia" w:hAnsi="Georgia"/>
      <w:sz w:val="16"/>
      <w:lang w:eastAsia="zh-CN"/>
    </w:rPr>
  </w:style>
  <w:style w:type="character" w:customStyle="1" w:styleId="Collegamentoipertestuale2">
    <w:name w:val="Collegamento ipertestuale2"/>
    <w:rsid w:val="00334C0F"/>
    <w:rPr>
      <w:color w:val="0563C1"/>
      <w:u w:val="single"/>
    </w:rPr>
  </w:style>
  <w:style w:type="paragraph" w:customStyle="1" w:styleId="Titolo6">
    <w:name w:val="Titolo6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testoCarattere"/>
    <w:uiPriority w:val="99"/>
    <w:rsid w:val="00334C0F"/>
    <w:pPr>
      <w:tabs>
        <w:tab w:val="left" w:pos="2410"/>
        <w:tab w:val="left" w:pos="5103"/>
      </w:tabs>
    </w:pPr>
    <w:rPr>
      <w:rFonts w:cs="Times New Roman"/>
      <w:sz w:val="24"/>
    </w:rPr>
  </w:style>
  <w:style w:type="paragraph" w:styleId="Elenco">
    <w:name w:val="List"/>
    <w:basedOn w:val="Corpotesto1"/>
    <w:uiPriority w:val="99"/>
    <w:rsid w:val="00334C0F"/>
    <w:rPr>
      <w:rFonts w:cs="Arial"/>
    </w:rPr>
  </w:style>
  <w:style w:type="character" w:customStyle="1" w:styleId="CorpotestoCarattere">
    <w:name w:val="Corpo testo Carattere"/>
    <w:link w:val="Corpotesto1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styleId="Didascalia">
    <w:name w:val="caption"/>
    <w:basedOn w:val="Normale"/>
    <w:uiPriority w:val="35"/>
    <w:qFormat/>
    <w:rsid w:val="00334C0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rsid w:val="00334C0F"/>
    <w:pPr>
      <w:suppressLineNumbers/>
    </w:pPr>
    <w:rPr>
      <w:rFonts w:cs="Arial"/>
    </w:rPr>
  </w:style>
  <w:style w:type="paragraph" w:customStyle="1" w:styleId="Titolo5">
    <w:name w:val="Titolo5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4">
    <w:name w:val="Titolo4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1"/>
    <w:rsid w:val="00334C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334C0F"/>
    <w:rPr>
      <w:rFonts w:cs="Times New Roman"/>
      <w:sz w:val="20"/>
      <w:szCs w:val="20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334C0F"/>
    <w:rPr>
      <w:rFonts w:ascii="Tahoma" w:hAnsi="Tahoma" w:cs="Tahoma"/>
      <w:b/>
      <w:bCs/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34C0F"/>
    <w:rPr>
      <w:rFonts w:ascii="Georgia" w:hAnsi="Georgia" w:cs="Georgia"/>
      <w:lang w:eastAsia="zh-CN"/>
    </w:rPr>
  </w:style>
  <w:style w:type="paragraph" w:customStyle="1" w:styleId="Corpodeltesto31">
    <w:name w:val="Corpo del testo 31"/>
    <w:basedOn w:val="Normale"/>
    <w:rsid w:val="00334C0F"/>
    <w:pPr>
      <w:jc w:val="both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rsid w:val="00334C0F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334C0F"/>
    <w:pPr>
      <w:tabs>
        <w:tab w:val="left" w:pos="2410"/>
        <w:tab w:val="left" w:pos="5103"/>
      </w:tabs>
    </w:pPr>
    <w:rPr>
      <w:sz w:val="18"/>
    </w:rPr>
  </w:style>
  <w:style w:type="paragraph" w:styleId="Intestazione">
    <w:name w:val="header"/>
    <w:basedOn w:val="Normale"/>
    <w:link w:val="IntestazioneCarattere1"/>
    <w:uiPriority w:val="99"/>
    <w:rsid w:val="00334C0F"/>
    <w:pPr>
      <w:tabs>
        <w:tab w:val="center" w:pos="4819"/>
        <w:tab w:val="right" w:pos="9638"/>
      </w:tabs>
    </w:pPr>
    <w:rPr>
      <w:rFonts w:cs="Times New Roman"/>
      <w:sz w:val="24"/>
    </w:rPr>
  </w:style>
  <w:style w:type="paragraph" w:customStyle="1" w:styleId="Contenutotabella">
    <w:name w:val="Contenuto tabella"/>
    <w:basedOn w:val="Normale"/>
    <w:rsid w:val="00334C0F"/>
    <w:pPr>
      <w:widowControl w:val="0"/>
      <w:suppressLineNumbers/>
    </w:pPr>
    <w:rPr>
      <w:rFonts w:ascii="Times New Roman" w:hAnsi="Times New Roman" w:cs="Times New Roman"/>
      <w:sz w:val="24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334C0F"/>
    <w:rPr>
      <w:rFonts w:ascii="Georgia" w:hAnsi="Georgia" w:cs="Georgia"/>
      <w:sz w:val="24"/>
      <w:szCs w:val="24"/>
      <w:lang w:eastAsia="zh-CN"/>
    </w:rPr>
  </w:style>
  <w:style w:type="paragraph" w:customStyle="1" w:styleId="deliberasc">
    <w:name w:val="deliberasc"/>
    <w:basedOn w:val="Normale"/>
    <w:rsid w:val="00334C0F"/>
    <w:pPr>
      <w:tabs>
        <w:tab w:val="left" w:pos="851"/>
        <w:tab w:val="left" w:pos="4536"/>
      </w:tabs>
      <w:spacing w:line="48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rsid w:val="00334C0F"/>
    <w:pPr>
      <w:widowControl w:val="0"/>
      <w:spacing w:before="280" w:after="280"/>
      <w:textAlignment w:val="baseline"/>
    </w:pPr>
    <w:rPr>
      <w:rFonts w:ascii="Liberation Serif" w:eastAsia="SimSun" w:hAnsi="Liberation Serif" w:cs="Mangal"/>
      <w:kern w:val="1"/>
      <w:sz w:val="24"/>
      <w:lang w:bidi="hi-IN"/>
    </w:rPr>
  </w:style>
  <w:style w:type="paragraph" w:customStyle="1" w:styleId="Titolotabella">
    <w:name w:val="Titolo tabella"/>
    <w:basedOn w:val="Contenutotabella"/>
    <w:rsid w:val="00334C0F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334C0F"/>
  </w:style>
  <w:style w:type="paragraph" w:styleId="Testofumetto">
    <w:name w:val="Balloon Text"/>
    <w:basedOn w:val="Normale"/>
    <w:link w:val="TestofumettoCarattere"/>
    <w:uiPriority w:val="99"/>
    <w:rsid w:val="00334C0F"/>
    <w:rPr>
      <w:rFonts w:ascii="Segoe UI" w:hAnsi="Segoe UI" w:cs="Times New Roman"/>
      <w:sz w:val="18"/>
      <w:szCs w:val="18"/>
    </w:rPr>
  </w:style>
  <w:style w:type="paragraph" w:customStyle="1" w:styleId="Corpodeltesto32">
    <w:name w:val="Corpo del testo 32"/>
    <w:basedOn w:val="Normale"/>
    <w:rsid w:val="00334C0F"/>
    <w:pPr>
      <w:jc w:val="center"/>
    </w:pPr>
    <w:rPr>
      <w:rFonts w:ascii="Arial" w:hAnsi="Arial" w:cs="Arial"/>
      <w:sz w:val="24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4C0F"/>
    <w:rPr>
      <w:rFonts w:ascii="Segoe UI" w:hAnsi="Segoe UI" w:cs="Segoe UI"/>
      <w:sz w:val="18"/>
      <w:szCs w:val="18"/>
      <w:lang w:eastAsia="zh-CN"/>
    </w:rPr>
  </w:style>
  <w:style w:type="paragraph" w:customStyle="1" w:styleId="Corpodeltesto22">
    <w:name w:val="Corpo del testo 22"/>
    <w:basedOn w:val="Normale"/>
    <w:rsid w:val="00334C0F"/>
    <w:rPr>
      <w:rFonts w:ascii="Arial" w:hAnsi="Arial" w:cs="Arial"/>
      <w:sz w:val="24"/>
      <w:szCs w:val="20"/>
    </w:rPr>
  </w:style>
  <w:style w:type="paragraph" w:customStyle="1" w:styleId="Normale1">
    <w:name w:val="Normale1"/>
    <w:rsid w:val="00334C0F"/>
    <w:pPr>
      <w:widowControl w:val="0"/>
      <w:suppressAutoHyphens/>
      <w:textAlignment w:val="baseline"/>
    </w:pPr>
    <w:rPr>
      <w:rFonts w:cs="Mangal"/>
      <w:color w:val="000000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334C0F"/>
    <w:pPr>
      <w:suppressAutoHyphens w:val="0"/>
      <w:spacing w:before="280"/>
    </w:pPr>
    <w:rPr>
      <w:rFonts w:ascii="Times New Roman" w:hAnsi="Times New Roman" w:cs="Times New Roman"/>
      <w:sz w:val="18"/>
      <w:szCs w:val="18"/>
    </w:rPr>
  </w:style>
  <w:style w:type="paragraph" w:customStyle="1" w:styleId="Corpodeltesto33">
    <w:name w:val="Corpo del testo 33"/>
    <w:basedOn w:val="Normale"/>
    <w:rsid w:val="00334C0F"/>
    <w:pPr>
      <w:spacing w:after="120"/>
    </w:pPr>
    <w:rPr>
      <w:sz w:val="16"/>
      <w:szCs w:val="16"/>
    </w:rPr>
  </w:style>
  <w:style w:type="paragraph" w:styleId="Citazione">
    <w:name w:val="Quote"/>
    <w:basedOn w:val="Normale"/>
    <w:link w:val="CitazioneCarattere"/>
    <w:uiPriority w:val="29"/>
    <w:qFormat/>
    <w:rsid w:val="00334C0F"/>
    <w:pPr>
      <w:spacing w:after="283"/>
      <w:ind w:left="567" w:right="567"/>
    </w:pPr>
    <w:rPr>
      <w:rFonts w:cs="Times New Roman"/>
      <w:i/>
      <w:iCs/>
      <w:color w:val="404040"/>
      <w:sz w:val="24"/>
    </w:rPr>
  </w:style>
  <w:style w:type="paragraph" w:styleId="Paragrafoelenco">
    <w:name w:val="List Paragraph"/>
    <w:basedOn w:val="Normale"/>
    <w:uiPriority w:val="34"/>
    <w:qFormat/>
    <w:rsid w:val="00334C0F"/>
    <w:pPr>
      <w:ind w:left="708"/>
    </w:pPr>
  </w:style>
  <w:style w:type="character" w:customStyle="1" w:styleId="CitazioneCarattere">
    <w:name w:val="Citazione Carattere"/>
    <w:link w:val="Citazione"/>
    <w:uiPriority w:val="29"/>
    <w:locked/>
    <w:rsid w:val="00334C0F"/>
    <w:rPr>
      <w:rFonts w:ascii="Georgia" w:hAnsi="Georgia" w:cs="Georgia"/>
      <w:i/>
      <w:iCs/>
      <w:color w:val="40404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6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6B78-5BF9-47C8-8132-CB19E00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VINCI – DOMANDA DI AMMISSIONE  PER  NIDO D’INFANZIA</vt:lpstr>
      <vt:lpstr>COMUNE DI VINCI – DOMANDA DI AMMISSIONE  PER  NIDO D’INFANZIA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VINCI – DOMANDA DI AMMISSIONE  PER  NIDO D’INFANZIA</dc:title>
  <dc:creator>Marta Paganelli</dc:creator>
  <cp:lastModifiedBy>Mena Schioppa</cp:lastModifiedBy>
  <cp:revision>8</cp:revision>
  <cp:lastPrinted>2024-01-09T09:54:00Z</cp:lastPrinted>
  <dcterms:created xsi:type="dcterms:W3CDTF">2024-10-28T16:31:00Z</dcterms:created>
  <dcterms:modified xsi:type="dcterms:W3CDTF">2025-01-31T10:04:00Z</dcterms:modified>
</cp:coreProperties>
</file>